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3F8418" w14:textId="77777777" w:rsidR="00D80256" w:rsidRDefault="00D80256">
      <w:pPr>
        <w:pStyle w:val="Pta"/>
      </w:pPr>
      <w:bookmarkStart w:id="0" w:name="Text14"/>
    </w:p>
    <w:bookmarkEnd w:id="0"/>
    <w:p w14:paraId="0ABB7300" w14:textId="77777777" w:rsidR="00D80256" w:rsidRDefault="00D80256">
      <w:pPr>
        <w:pStyle w:val="Pta"/>
      </w:pPr>
    </w:p>
    <w:p w14:paraId="54377827" w14:textId="77777777" w:rsidR="003079AC" w:rsidRPr="003079AC" w:rsidRDefault="003079AC">
      <w:pPr>
        <w:pStyle w:val="Pta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r w:rsidRPr="003079AC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Vzhľadom na zvyšujúci výskyt respiračných ochorení, dávame do pozornosti odporúčania Úradu verejného zdravotníctva SR</w:t>
      </w:r>
    </w:p>
    <w:p w14:paraId="6F095000" w14:textId="77777777" w:rsidR="003079AC" w:rsidRPr="003079AC" w:rsidRDefault="003079AC">
      <w:pPr>
        <w:pStyle w:val="Pta"/>
        <w:rPr>
          <w:rFonts w:ascii="Times New Roman" w:hAnsi="Times New Roman" w:cs="Times New Roman"/>
          <w:sz w:val="24"/>
        </w:rPr>
      </w:pPr>
    </w:p>
    <w:p w14:paraId="534EF60D" w14:textId="77777777" w:rsidR="003079AC" w:rsidRPr="00EE068A" w:rsidRDefault="003079AC" w:rsidP="003079AC">
      <w:pPr>
        <w:shd w:val="clear" w:color="auto" w:fill="FFFFFF"/>
        <w:spacing w:after="100" w:afterAutospacing="1"/>
        <w:outlineLvl w:val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b/>
          <w:bCs/>
          <w:color w:val="0B0C0C"/>
          <w:sz w:val="24"/>
          <w:lang w:eastAsia="sk-SK"/>
        </w:rPr>
        <w:t>Kedy odporúčate nosiť respirátor?</w:t>
      </w:r>
    </w:p>
    <w:p w14:paraId="174239DA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Prekryté horné dýchacie cesty odporúčame všetkým návštevníkom v nemocniciach, čakárňach, v ambulanciách lekárov, domovoch sociálnych služieb,  lekárňach a aj rehabilitačných zariadeniach. V týchto priestoroch sa nachádzajú zraniteľné skupiny osôb, napríklad ľudia s akútnymi či chronickými ochoreniami, osoby s oslabenou imunitou, tehotné ženy či osoby vo vyššom veku, u ktorých by prípadný vznik ochorenia mohol znamenať komplikovanejší priebeh.</w:t>
      </w:r>
    </w:p>
    <w:p w14:paraId="62B20D9A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b/>
          <w:bCs/>
          <w:color w:val="0B0C0C"/>
          <w:sz w:val="24"/>
          <w:lang w:eastAsia="sk-SK"/>
        </w:rPr>
        <w:t>Prekrytie horných dýchacích ciest respirátorom odporúčame aj:</w:t>
      </w:r>
    </w:p>
    <w:p w14:paraId="63C0A9A1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osobám, ktoré začínajú pociťovať príznaky respiračného ochorenia,</w:t>
      </w:r>
    </w:p>
    <w:p w14:paraId="713879C6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v preplnených prostriedkoch verejnej hromadnej dopravy (MHD, prímestské,   diaľkové autobusy a vlaky),</w:t>
      </w:r>
    </w:p>
    <w:p w14:paraId="1EA49D8A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v preplnených interiéroch, ako sú úrady, obchody a iné prevádzky, kultúrne a   športové zariadenia: divadlá, kiná, múzeá, športové haly, bohoslužobné priestory a   podobne,</w:t>
      </w:r>
    </w:p>
    <w:p w14:paraId="2C3C6D4F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na hromadných podujatiach aj v exteriéri, kde dochádza k hromadeniu sa ľudí v   tesnej blízkosti (spoločenské, kultúrne a športové podujatia, ako sú koncerty,   divadlá, kiná a pod.),</w:t>
      </w:r>
    </w:p>
    <w:p w14:paraId="253A2FB1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počas cesty do a zo zahraničia hromadnými prostriedkami (autobusy, vlaky,   lietadlá) a na preplnených miestach v zahraničí (napríklad letiská).</w:t>
      </w:r>
    </w:p>
    <w:p w14:paraId="4444516C" w14:textId="77777777" w:rsidR="003079AC" w:rsidRPr="00EE068A" w:rsidRDefault="003079AC" w:rsidP="003079A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počas akejkoľvek situácie, ktorú vyhodnotíte ako rizikovú.</w:t>
      </w:r>
    </w:p>
    <w:p w14:paraId="0BF477F3" w14:textId="77777777" w:rsidR="003079AC" w:rsidRPr="00EE068A" w:rsidRDefault="003079AC" w:rsidP="003079AC">
      <w:pPr>
        <w:shd w:val="clear" w:color="auto" w:fill="FFFFFF"/>
        <w:spacing w:after="100" w:afterAutospacing="1"/>
        <w:outlineLvl w:val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b/>
          <w:bCs/>
          <w:color w:val="0B0C0C"/>
          <w:sz w:val="24"/>
          <w:lang w:eastAsia="sk-SK"/>
        </w:rPr>
        <w:t>  Ako inak sa ešte možno preventívne chrániť?</w:t>
      </w:r>
    </w:p>
    <w:p w14:paraId="3CAA6557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Ruky si dôkladne umývajte po každom návrate domov či po príchode do práce, po ceste v prostriedkoch verejnej hromadnej dopravy, pred a po návšteve lekára a nemocnice, pred, počas, po príprave jedla a pred jeho konzumáciou, po použití toalety, pri akomkoľvek pocite nečistých rúk.</w:t>
      </w:r>
    </w:p>
    <w:p w14:paraId="6FFEA00E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Myslite na dôkladnú hygienu rúk (umývanie mydlom a teplou vodou, použitie dezinfekčných prostriedkov na ruky na báze alkoholu) aj v domácom prostredí.</w:t>
      </w:r>
    </w:p>
    <w:p w14:paraId="164F370B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Kašlite a kýchajte do jednorazovej hygienickej vreckovky, ktorú bezprostredne po použití zahoďte do koša a umyte si ruky. Ak žiadnu vreckovku nemáte poruke, prekryte si ústa aspoň lakťovou jamkou. Cieľom je zabrániť uvoľneniu potenciálne infekčných kvapôčok do okolitého prostredia.</w:t>
      </w:r>
    </w:p>
    <w:p w14:paraId="77FF6182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V komunite, kde sa ochorenie šíri, avšak rovnako aj počas chrípkovej sezóny, je vhodné obmedziť podávanie rúk a objímanie sa pri pozdrave. Nedotýkajte sa tváre a očí neumytými rukami, nezdieľajte osobné predmety s inými ľuďmi.</w:t>
      </w:r>
    </w:p>
    <w:p w14:paraId="1B4CA121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Pravidelne a nárazovo vetrajte (s oknami dokorán). Takto dôkladne vetrajte vo všetkých kolektívoch. Rovnako dezinfikujte plochy, ktorých sa ľudia často dotýkajú (napríklad kľučky, výťah).</w:t>
      </w:r>
    </w:p>
    <w:p w14:paraId="65CE2DDA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lastRenderedPageBreak/>
        <w:t>Podporte svoju obranyschopnosť zvýšeným príjmom vitamínov A, C, E a väčšiny vitamínov zo skupiny B, vitamínu D na podporu obranyschopnosti tela - nájdete ich v čerstvej zelenine, ovocí, strukovinách a celozrnných obilninách.</w:t>
      </w:r>
    </w:p>
    <w:p w14:paraId="31C1ED3F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Dbajte na každodenný pobyt na čerstvom vzduchu, pomôže tiež dostatok spánku,   aktívny životný štýl s dostatočným množstvom fyzickej aktivity a otužovanie. </w:t>
      </w:r>
    </w:p>
    <w:p w14:paraId="77B756AF" w14:textId="77777777" w:rsidR="003079AC" w:rsidRPr="00EE068A" w:rsidRDefault="003079AC" w:rsidP="003079AC">
      <w:pPr>
        <w:numPr>
          <w:ilvl w:val="0"/>
          <w:numId w:val="35"/>
        </w:numPr>
        <w:shd w:val="clear" w:color="auto" w:fill="FFFFFF"/>
        <w:suppressAutoHyphens w:val="0"/>
        <w:spacing w:before="100" w:beforeAutospacing="1" w:after="75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 Obliekajte sa primerane počasiu. </w:t>
      </w:r>
    </w:p>
    <w:p w14:paraId="4F857EBF" w14:textId="77777777" w:rsidR="003079AC" w:rsidRPr="00EE068A" w:rsidRDefault="003079AC" w:rsidP="003079AC">
      <w:pPr>
        <w:shd w:val="clear" w:color="auto" w:fill="FFFFFF"/>
        <w:spacing w:after="100" w:afterAutospacing="1"/>
        <w:outlineLvl w:val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b/>
          <w:bCs/>
          <w:color w:val="0B0C0C"/>
          <w:sz w:val="24"/>
          <w:lang w:eastAsia="sk-SK"/>
        </w:rPr>
        <w:t>Čo mám robiť v prípade ochorenia COVID-19?</w:t>
      </w:r>
    </w:p>
    <w:p w14:paraId="4F5C32F0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Ak ste chorí, nechoďte do práce, školy či do iných kolektívov a iných verejných priestorov. COVID-19 je infekčné ochorenie, berte ohľad na svoje vlastné zdravie a na zdravie zraniteľných skupín populácie.</w:t>
      </w:r>
    </w:p>
    <w:p w14:paraId="1F1AFAF4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Dospelí i deti s COVID-19 sú tak, ako pri iných akútnych respiračných ochoreniach (chrípka a jej podobné ochorenie, RSV, atď.) v starostlivosti svojich ošetrujúcich lekárov, ktorí im určujú a ukončujú liečbu. V tejto súvislosti je preto potrebné dôsledne dodržiavať a riadiť sa pokynmi ošetrujúcich lekárov.</w:t>
      </w:r>
    </w:p>
    <w:p w14:paraId="691A2D58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Ak nie je možné zostať doma, napríklad z dôvodu, že si potrebujete ísť po lieky, dbajte na správne nosenie respirátora (riadne prekrytý nos aj ústa). Stále treba myslieť aj na dôkladnú hygienu rúk (umývanie mydlom a teplou vodou, použitie dezinfekčných prostriedkov na ruky na báze alkoholu).</w:t>
      </w:r>
    </w:p>
    <w:p w14:paraId="2C4A667B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 xml:space="preserve">Nestretávajte sa s osobami, ktoré s vami nežijú v jednej domácnosti, obzvlášť, ak ide o vysoko rizikové skupiny (seniori, chronicky chorí, </w:t>
      </w:r>
      <w:proofErr w:type="spellStart"/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imunokompromitované</w:t>
      </w:r>
      <w:proofErr w:type="spellEnd"/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 xml:space="preserve"> osoby, tehotné ženy, malé deti a bábätká).</w:t>
      </w:r>
    </w:p>
    <w:p w14:paraId="3D4A4A89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 xml:space="preserve">Ak je to možné, v prípade ochorenia obmedzte kontakt aj so svojimi blízkymi, s ktorými žijete v jednej domácnosti. Napríklad sa zdržiavajte v najvyššej možnej miere v osobitnej miestnosti, pri kontakte s inými ľuďmi noste respirátor, nepoužívajte spoločné predmety (uteráky, príbory, taniere, poháre, </w:t>
      </w:r>
      <w:proofErr w:type="spellStart"/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atď</w:t>
      </w:r>
      <w:proofErr w:type="spellEnd"/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). Pravidelne dôkladne vetrajte a dezinfikujte dotykové plochy, napr. kľučky, vypínače, hygienické zariadenia - WC, umývadlo a umývadlové páky a podobne.</w:t>
      </w:r>
    </w:p>
    <w:p w14:paraId="661A390B" w14:textId="77777777" w:rsidR="003079AC" w:rsidRPr="00EE068A" w:rsidRDefault="003079AC" w:rsidP="003079AC">
      <w:pPr>
        <w:shd w:val="clear" w:color="auto" w:fill="FFFFFF"/>
        <w:spacing w:after="100" w:afterAutospacing="1"/>
        <w:outlineLvl w:val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b/>
          <w:bCs/>
          <w:color w:val="0B0C0C"/>
          <w:sz w:val="24"/>
          <w:lang w:eastAsia="sk-SK"/>
        </w:rPr>
        <w:t>Je povinná izolácia chorého a karanténa jeho úzkych kontaktov?</w:t>
      </w:r>
    </w:p>
    <w:p w14:paraId="170B3B95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Tak ako pri iných akútnych respiračných ochoreniach, sú dospelí i deti s COVID-19 v starostlivosti svojich ošetrujúcich lekárov, ktorí im určujú liečbu a ukončujú liečbu. Ochorenie si v súčasnosti nevyžaduje povinnú izoláciu pozitívnych osôb a karanténu úzkych kontaktov.</w:t>
      </w:r>
    </w:p>
    <w:p w14:paraId="24F97BC7" w14:textId="77777777" w:rsidR="003079AC" w:rsidRPr="00EE068A" w:rsidRDefault="003079AC" w:rsidP="003079AC">
      <w:pPr>
        <w:shd w:val="clear" w:color="auto" w:fill="FFFFFF"/>
        <w:spacing w:after="100" w:afterAutospacing="1"/>
        <w:rPr>
          <w:rFonts w:ascii="Times New Roman" w:hAnsi="Times New Roman" w:cs="Times New Roman"/>
          <w:color w:val="0B0C0C"/>
          <w:sz w:val="24"/>
          <w:lang w:eastAsia="sk-SK"/>
        </w:rPr>
      </w:pPr>
      <w:r w:rsidRPr="00EE068A">
        <w:rPr>
          <w:rFonts w:ascii="Times New Roman" w:hAnsi="Times New Roman" w:cs="Times New Roman"/>
          <w:color w:val="0B0C0C"/>
          <w:sz w:val="24"/>
          <w:lang w:eastAsia="sk-SK"/>
        </w:rPr>
        <w:t>Avšak treba veľmi dôsledne dodržiavať pokyny lekárov, teda liečiť sa doma v pokoji a brať do úvahy svoj zdravotný stav. Je dôležité ochorenie vyliečiť a “neprechodiť ho”. Nepredlžujeme tým trvanie ochorenia a zabránime ďalšiemu šíreniu ochorenia na ostatných, vrátane zraniteľných skupín.</w:t>
      </w:r>
    </w:p>
    <w:p w14:paraId="120E410F" w14:textId="77777777" w:rsidR="003079AC" w:rsidRDefault="003079AC">
      <w:pPr>
        <w:pStyle w:val="Pta"/>
      </w:pPr>
    </w:p>
    <w:p w14:paraId="47E2A607" w14:textId="77777777" w:rsidR="003079AC" w:rsidRDefault="003079AC">
      <w:pPr>
        <w:pStyle w:val="Pta"/>
      </w:pPr>
    </w:p>
    <w:p w14:paraId="5D08429E" w14:textId="77777777" w:rsidR="003079AC" w:rsidRDefault="003079AC">
      <w:pPr>
        <w:pStyle w:val="Pta"/>
      </w:pPr>
    </w:p>
    <w:p w14:paraId="20F08CB4" w14:textId="77777777" w:rsidR="003079AC" w:rsidRDefault="003079AC">
      <w:pPr>
        <w:pStyle w:val="Pta"/>
      </w:pPr>
    </w:p>
    <w:p w14:paraId="47529F0C" w14:textId="77777777" w:rsidR="003079AC" w:rsidRDefault="003079AC">
      <w:pPr>
        <w:pStyle w:val="Pta"/>
      </w:pPr>
      <w:r>
        <w:br/>
      </w:r>
    </w:p>
    <w:p w14:paraId="47AC580A" w14:textId="77777777" w:rsidR="003079AC" w:rsidRDefault="003079AC">
      <w:pPr>
        <w:pStyle w:val="Pta"/>
      </w:pPr>
    </w:p>
    <w:p w14:paraId="39BA58D1" w14:textId="77777777" w:rsidR="003079AC" w:rsidRDefault="003079AC">
      <w:pPr>
        <w:pStyle w:val="Pta"/>
      </w:pPr>
    </w:p>
    <w:p w14:paraId="3CEE13F5" w14:textId="77777777" w:rsidR="003079AC" w:rsidRPr="003079AC" w:rsidRDefault="003079AC" w:rsidP="003079AC">
      <w:pPr>
        <w:pStyle w:val="Pta"/>
        <w:jc w:val="left"/>
        <w:rPr>
          <w:rFonts w:ascii="Times New Roman" w:hAnsi="Times New Roman" w:cs="Times New Roman"/>
          <w:i w:val="0"/>
          <w:iCs/>
          <w:sz w:val="24"/>
        </w:rPr>
      </w:pPr>
      <w:r w:rsidRPr="003079AC">
        <w:rPr>
          <w:rFonts w:ascii="Times New Roman" w:hAnsi="Times New Roman" w:cs="Times New Roman"/>
          <w:i w:val="0"/>
          <w:iCs/>
          <w:sz w:val="24"/>
        </w:rPr>
        <w:lastRenderedPageBreak/>
        <w:t>Zverejnené 11.09. 2024</w:t>
      </w:r>
    </w:p>
    <w:sectPr w:rsidR="003079AC" w:rsidRPr="003079AC" w:rsidSect="0039420E">
      <w:headerReference w:type="default" r:id="rId7"/>
      <w:footerReference w:type="default" r:id="rId8"/>
      <w:pgSz w:w="11906" w:h="16838"/>
      <w:pgMar w:top="170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AC81" w14:textId="77777777" w:rsidR="00E576FB" w:rsidRDefault="00E576FB">
      <w:r>
        <w:separator/>
      </w:r>
    </w:p>
  </w:endnote>
  <w:endnote w:type="continuationSeparator" w:id="0">
    <w:p w14:paraId="06570CC8" w14:textId="77777777" w:rsidR="00E576FB" w:rsidRDefault="00E5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40BD" w14:textId="77777777" w:rsidR="001F5DE8" w:rsidRDefault="001F5DE8" w:rsidP="00BD6CAF">
    <w:pPr>
      <w:pStyle w:val="Pta"/>
      <w:ind w:left="0" w:hanging="180"/>
      <w:jc w:val="left"/>
    </w:pPr>
    <w:r>
      <w:t xml:space="preserve">     </w:t>
    </w:r>
    <w:r>
      <w:t>--------------------------------------------------------------------------------------------------------------------------------------------------------------------------------------------------------------      Tel. 0415667802                                                                                            IČO: 00647675                                                              Bankové spojenie: VUB Banka</w:t>
    </w:r>
  </w:p>
  <w:p w14:paraId="4B8E90FD" w14:textId="77777777" w:rsidR="001F5DE8" w:rsidRDefault="001F5DE8" w:rsidP="001C1821">
    <w:pPr>
      <w:pStyle w:val="Pta"/>
      <w:ind w:left="0"/>
      <w:jc w:val="left"/>
    </w:pPr>
    <w:r>
      <w:t>+421917510903                                                                                         DIČ : 2020689286                                              IBAN:SK80 0200 0000 0032 8570 3757</w:t>
    </w:r>
  </w:p>
  <w:p w14:paraId="375D1D57" w14:textId="77777777" w:rsidR="001F5DE8" w:rsidRDefault="001F5DE8" w:rsidP="001C1821">
    <w:pPr>
      <w:pStyle w:val="Pta"/>
      <w:tabs>
        <w:tab w:val="clear" w:pos="9072"/>
        <w:tab w:val="right" w:pos="9639"/>
      </w:tabs>
      <w:ind w:left="0"/>
      <w:jc w:val="left"/>
    </w:pPr>
    <w:r>
      <w:t xml:space="preserve">        </w:t>
    </w:r>
    <w:r>
      <w:tab/>
      <w:t xml:space="preserve">        </w:t>
    </w:r>
    <w:r>
      <w:tab/>
      <w:t xml:space="preserve">                         </w:t>
    </w:r>
    <w:r w:rsidRPr="0022636F">
      <w:t>Štátna pokladnica</w:t>
    </w:r>
    <w:r>
      <w:t xml:space="preserve"> </w:t>
    </w:r>
    <w:proofErr w:type="spellStart"/>
    <w:r w:rsidRPr="0022636F">
      <w:t>č.ú</w:t>
    </w:r>
    <w:proofErr w:type="spellEnd"/>
    <w:r w:rsidRPr="0022636F">
      <w:t>.  7000485054/8180</w:t>
    </w:r>
    <w:r>
      <w:tab/>
      <w:t xml:space="preserve">  </w:t>
    </w:r>
    <w:r>
      <w:tab/>
    </w:r>
  </w:p>
  <w:p w14:paraId="0A3B6DDF" w14:textId="77777777" w:rsidR="001F5DE8" w:rsidRDefault="001F5DE8" w:rsidP="003E7117">
    <w:pPr>
      <w:pStyle w:val="Pta"/>
      <w:ind w:left="0"/>
    </w:pPr>
    <w:r>
      <w:t>Copyright © Centrum sociálnych služieb STRANÍK</w:t>
    </w:r>
  </w:p>
  <w:p w14:paraId="24F2C0A1" w14:textId="77777777" w:rsidR="001F5DE8" w:rsidRDefault="001F5DE8" w:rsidP="003E7117">
    <w:pPr>
      <w:pStyle w:val="Pta"/>
      <w:ind w:left="0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C77A5">
      <w:rPr>
        <w:noProof/>
      </w:rPr>
      <w:t>9</w:t>
    </w:r>
    <w:r>
      <w:rPr>
        <w:noProof/>
      </w:rPr>
      <w:fldChar w:fldCharType="end"/>
    </w:r>
    <w:r>
      <w:t xml:space="preserve"> z </w:t>
    </w:r>
    <w:fldSimple w:instr=" NUMPAGES \* ARABIC ">
      <w:r w:rsidR="005C77A5">
        <w:rPr>
          <w:noProof/>
        </w:rPr>
        <w:t>9</w:t>
      </w:r>
    </w:fldSimple>
  </w:p>
  <w:p w14:paraId="0FD4B84F" w14:textId="77777777" w:rsidR="001F5DE8" w:rsidRDefault="001F5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96DDA" w14:textId="77777777" w:rsidR="00E576FB" w:rsidRDefault="00E576FB">
      <w:r>
        <w:separator/>
      </w:r>
    </w:p>
  </w:footnote>
  <w:footnote w:type="continuationSeparator" w:id="0">
    <w:p w14:paraId="3B59DC2D" w14:textId="77777777" w:rsidR="00E576FB" w:rsidRDefault="00E5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5115" w14:textId="3CF68ACE" w:rsidR="001F5DE8" w:rsidRDefault="00745E74" w:rsidP="003476E4">
    <w:pPr>
      <w:pStyle w:val="Hlavika"/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11609EC" wp14:editId="6DCBC2A1">
          <wp:simplePos x="0" y="0"/>
          <wp:positionH relativeFrom="column">
            <wp:posOffset>5003165</wp:posOffset>
          </wp:positionH>
          <wp:positionV relativeFrom="paragraph">
            <wp:posOffset>78740</wp:posOffset>
          </wp:positionV>
          <wp:extent cx="1203960" cy="562610"/>
          <wp:effectExtent l="0" t="0" r="0" b="0"/>
          <wp:wrapThrough wrapText="bothSides">
            <wp:wrapPolygon edited="0">
              <wp:start x="0" y="0"/>
              <wp:lineTo x="0" y="21210"/>
              <wp:lineTo x="21190" y="21210"/>
              <wp:lineTo x="21190" y="0"/>
              <wp:lineTo x="0" y="0"/>
            </wp:wrapPolygon>
          </wp:wrapThrough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F9680C" w14:textId="1FCA1FA6" w:rsidR="001F5DE8" w:rsidRDefault="00745E74" w:rsidP="00CC0651">
    <w:pPr>
      <w:pStyle w:val="Hlavika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87420E" wp14:editId="269B5599">
          <wp:simplePos x="0" y="0"/>
          <wp:positionH relativeFrom="margin">
            <wp:posOffset>1721485</wp:posOffset>
          </wp:positionH>
          <wp:positionV relativeFrom="page">
            <wp:posOffset>577215</wp:posOffset>
          </wp:positionV>
          <wp:extent cx="1226820" cy="459740"/>
          <wp:effectExtent l="0" t="0" r="0" b="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0FDEA14" wp14:editId="2429AE79">
          <wp:simplePos x="0" y="0"/>
          <wp:positionH relativeFrom="margin">
            <wp:posOffset>1703070</wp:posOffset>
          </wp:positionH>
          <wp:positionV relativeFrom="page">
            <wp:posOffset>-461645</wp:posOffset>
          </wp:positionV>
          <wp:extent cx="1158240" cy="434975"/>
          <wp:effectExtent l="0" t="0" r="0" b="0"/>
          <wp:wrapSquare wrapText="bothSides"/>
          <wp:docPr id="2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DE8">
      <w:rPr>
        <w:rFonts w:ascii="Arial" w:hAnsi="Arial" w:cs="Arial"/>
        <w:b/>
        <w:bCs/>
      </w:rPr>
      <w:t xml:space="preserve">     </w:t>
    </w:r>
  </w:p>
  <w:p w14:paraId="451970E5" w14:textId="77777777" w:rsidR="001F5DE8" w:rsidRDefault="001F5DE8" w:rsidP="00CC0651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Centrum sociálnych služieb STRANÍK                                                            </w:t>
    </w:r>
    <w:r w:rsidRPr="000578FE">
      <w:rPr>
        <w:rFonts w:ascii="Arial" w:hAnsi="Arial" w:cs="Arial"/>
        <w:b/>
        <w:bCs/>
      </w:rPr>
      <w:t>Zr</w:t>
    </w:r>
    <w:r w:rsidRPr="000578FE">
      <w:rPr>
        <w:rFonts w:ascii="Arial" w:hAnsi="Arial" w:cs="Arial"/>
        <w:b/>
      </w:rPr>
      <w:t>iadený Žilinským samosprávnym krajom</w:t>
    </w:r>
    <w:r>
      <w:rPr>
        <w:rFonts w:ascii="Arial" w:hAnsi="Arial" w:cs="Arial"/>
        <w:b/>
      </w:rPr>
      <w:t xml:space="preserve">  </w:t>
    </w:r>
  </w:p>
  <w:p w14:paraId="7C0CE78A" w14:textId="77777777" w:rsidR="001F5DE8" w:rsidRDefault="001F5DE8" w:rsidP="00CC0651">
    <w:pPr>
      <w:pStyle w:val="Hlavika"/>
      <w:rPr>
        <w:rFonts w:ascii="Arial" w:hAnsi="Arial" w:cs="Arial"/>
        <w:b/>
        <w:bCs/>
      </w:rPr>
    </w:pPr>
    <w:r>
      <w:rPr>
        <w:rFonts w:ascii="Arial" w:hAnsi="Arial" w:cs="Arial"/>
      </w:rPr>
      <w:t xml:space="preserve">     Na Straník 335/24                                                                                                Komenského 48</w:t>
    </w:r>
  </w:p>
  <w:p w14:paraId="161B9DFC" w14:textId="77777777" w:rsidR="001F5DE8" w:rsidRDefault="001F5DE8" w:rsidP="00CC0651">
    <w:pPr>
      <w:pStyle w:val="Hlavika"/>
      <w:rPr>
        <w:rFonts w:ascii="Arial" w:hAnsi="Arial" w:cs="Arial"/>
      </w:rPr>
    </w:pPr>
    <w:r>
      <w:rPr>
        <w:rFonts w:ascii="Arial" w:hAnsi="Arial" w:cs="Arial"/>
        <w:b/>
        <w:bCs/>
      </w:rPr>
      <w:t xml:space="preserve">     </w:t>
    </w:r>
    <w:r>
      <w:rPr>
        <w:rFonts w:ascii="Arial" w:hAnsi="Arial" w:cs="Arial"/>
      </w:rPr>
      <w:t>010 03 Žilina                                                                                                        011 09 Žilina</w:t>
    </w:r>
  </w:p>
  <w:p w14:paraId="3C8881F9" w14:textId="46103FDD" w:rsidR="001F5DE8" w:rsidRPr="002A269B" w:rsidRDefault="00745E74" w:rsidP="002A269B">
    <w:pPr>
      <w:pStyle w:val="Hlavika"/>
      <w:rPr>
        <w:rFonts w:ascii="Arial" w:hAnsi="Arial" w:cs="Arial"/>
      </w:rPr>
    </w:pPr>
    <w:r w:rsidRPr="0016776A"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5809E226" wp14:editId="3A937585">
              <wp:simplePos x="0" y="0"/>
              <wp:positionH relativeFrom="margin">
                <wp:align>center</wp:align>
              </wp:positionH>
              <wp:positionV relativeFrom="page">
                <wp:posOffset>1091565</wp:posOffset>
              </wp:positionV>
              <wp:extent cx="6138545" cy="13335"/>
              <wp:effectExtent l="19050" t="19050" r="14605" b="5715"/>
              <wp:wrapNone/>
              <wp:docPr id="1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8545" cy="133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A6E00" id="Rovná spojnica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page;mso-width-percent:0;mso-height-percent:0;mso-width-relative:page;mso-height-relative:page" from="0,85.95pt" to="483.3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" strokecolor="silver" strokeweight=".44mm">
              <v:stroke joinstyle="miter" endcap="square"/>
              <w10:wrap anchorx="margin" anchory="page"/>
            </v:line>
          </w:pict>
        </mc:Fallback>
      </mc:AlternateContent>
    </w:r>
    <w:r w:rsidR="001F5DE8">
      <w:rPr>
        <w:rFonts w:ascii="Arial" w:hAnsi="Arial" w:cs="Arial"/>
      </w:rPr>
      <w:t xml:space="preserve">     Slovenská republika                                                                                           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1762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3EE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B88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02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rFonts w:cs="Times New Roman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  <w:rPr>
        <w:rFonts w:cs="Times New Roman"/>
      </w:r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  <w:rPr>
        <w:rFonts w:cs="Times New Roman"/>
      </w:r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rFonts w:cs="Times New Roman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>
        <w:rFonts w:cs="Times New Roman"/>
      </w:r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>
        <w:rFonts w:cs="Times New Roman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/>
        <w:color w:val="0D0D0D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Microsoft Sans Serif"/>
        <w:color w:val="0D0D0D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/>
        <w:b/>
        <w:i/>
        <w:color w:val="0D0D0D"/>
      </w:rPr>
    </w:lvl>
  </w:abstractNum>
  <w:abstractNum w:abstractNumId="9" w15:restartNumberingAfterBreak="0">
    <w:nsid w:val="11DF4270"/>
    <w:multiLevelType w:val="multilevel"/>
    <w:tmpl w:val="E88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84B87"/>
    <w:multiLevelType w:val="multilevel"/>
    <w:tmpl w:val="91A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97EEA"/>
    <w:multiLevelType w:val="hybridMultilevel"/>
    <w:tmpl w:val="42BEF9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3C10E4"/>
    <w:multiLevelType w:val="hybridMultilevel"/>
    <w:tmpl w:val="47A8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E179D"/>
    <w:multiLevelType w:val="hybridMultilevel"/>
    <w:tmpl w:val="35B81C30"/>
    <w:lvl w:ilvl="0" w:tplc="6034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28898">
    <w:abstractNumId w:val="3"/>
  </w:num>
  <w:num w:numId="2" w16cid:durableId="216669358">
    <w:abstractNumId w:val="2"/>
  </w:num>
  <w:num w:numId="3" w16cid:durableId="2134513465">
    <w:abstractNumId w:val="1"/>
  </w:num>
  <w:num w:numId="4" w16cid:durableId="311914694">
    <w:abstractNumId w:val="0"/>
  </w:num>
  <w:num w:numId="5" w16cid:durableId="502208482">
    <w:abstractNumId w:val="3"/>
  </w:num>
  <w:num w:numId="6" w16cid:durableId="1838308357">
    <w:abstractNumId w:val="2"/>
  </w:num>
  <w:num w:numId="7" w16cid:durableId="1668437417">
    <w:abstractNumId w:val="1"/>
  </w:num>
  <w:num w:numId="8" w16cid:durableId="2074621320">
    <w:abstractNumId w:val="0"/>
  </w:num>
  <w:num w:numId="9" w16cid:durableId="1506092205">
    <w:abstractNumId w:val="3"/>
  </w:num>
  <w:num w:numId="10" w16cid:durableId="1099716720">
    <w:abstractNumId w:val="2"/>
  </w:num>
  <w:num w:numId="11" w16cid:durableId="55511925">
    <w:abstractNumId w:val="1"/>
  </w:num>
  <w:num w:numId="12" w16cid:durableId="681708158">
    <w:abstractNumId w:val="0"/>
  </w:num>
  <w:num w:numId="13" w16cid:durableId="734471905">
    <w:abstractNumId w:val="3"/>
  </w:num>
  <w:num w:numId="14" w16cid:durableId="923996160">
    <w:abstractNumId w:val="2"/>
  </w:num>
  <w:num w:numId="15" w16cid:durableId="1882982401">
    <w:abstractNumId w:val="1"/>
  </w:num>
  <w:num w:numId="16" w16cid:durableId="1338725975">
    <w:abstractNumId w:val="0"/>
  </w:num>
  <w:num w:numId="17" w16cid:durableId="2089304337">
    <w:abstractNumId w:val="3"/>
  </w:num>
  <w:num w:numId="18" w16cid:durableId="1835101625">
    <w:abstractNumId w:val="2"/>
  </w:num>
  <w:num w:numId="19" w16cid:durableId="697924933">
    <w:abstractNumId w:val="1"/>
  </w:num>
  <w:num w:numId="20" w16cid:durableId="320737689">
    <w:abstractNumId w:val="0"/>
  </w:num>
  <w:num w:numId="21" w16cid:durableId="1620841669">
    <w:abstractNumId w:val="3"/>
  </w:num>
  <w:num w:numId="22" w16cid:durableId="1862280718">
    <w:abstractNumId w:val="2"/>
  </w:num>
  <w:num w:numId="23" w16cid:durableId="533008659">
    <w:abstractNumId w:val="1"/>
  </w:num>
  <w:num w:numId="24" w16cid:durableId="660500730">
    <w:abstractNumId w:val="0"/>
  </w:num>
  <w:num w:numId="25" w16cid:durableId="1969816163">
    <w:abstractNumId w:val="4"/>
  </w:num>
  <w:num w:numId="26" w16cid:durableId="1000087573">
    <w:abstractNumId w:val="5"/>
  </w:num>
  <w:num w:numId="27" w16cid:durableId="2062170512">
    <w:abstractNumId w:val="6"/>
  </w:num>
  <w:num w:numId="28" w16cid:durableId="196702269">
    <w:abstractNumId w:val="7"/>
  </w:num>
  <w:num w:numId="29" w16cid:durableId="799569185">
    <w:abstractNumId w:val="8"/>
  </w:num>
  <w:num w:numId="30" w16cid:durableId="1020937439">
    <w:abstractNumId w:val="13"/>
  </w:num>
  <w:num w:numId="31" w16cid:durableId="1863594865">
    <w:abstractNumId w:val="14"/>
  </w:num>
  <w:num w:numId="32" w16cid:durableId="1171338388">
    <w:abstractNumId w:val="11"/>
  </w:num>
  <w:num w:numId="33" w16cid:durableId="1137646913">
    <w:abstractNumId w:val="12"/>
  </w:num>
  <w:num w:numId="34" w16cid:durableId="259798283">
    <w:abstractNumId w:val="10"/>
  </w:num>
  <w:num w:numId="35" w16cid:durableId="761730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7"/>
    <w:rsid w:val="00002BC5"/>
    <w:rsid w:val="00020ECE"/>
    <w:rsid w:val="00026E43"/>
    <w:rsid w:val="00037C28"/>
    <w:rsid w:val="000410CC"/>
    <w:rsid w:val="0004190E"/>
    <w:rsid w:val="00042BA7"/>
    <w:rsid w:val="00042F02"/>
    <w:rsid w:val="000442FE"/>
    <w:rsid w:val="00047B95"/>
    <w:rsid w:val="00051778"/>
    <w:rsid w:val="00053664"/>
    <w:rsid w:val="000578FE"/>
    <w:rsid w:val="0006530F"/>
    <w:rsid w:val="0006678C"/>
    <w:rsid w:val="00072093"/>
    <w:rsid w:val="00072350"/>
    <w:rsid w:val="000770C5"/>
    <w:rsid w:val="0008087A"/>
    <w:rsid w:val="000839F0"/>
    <w:rsid w:val="000B555D"/>
    <w:rsid w:val="000B5BE6"/>
    <w:rsid w:val="000C03E8"/>
    <w:rsid w:val="000C5D9F"/>
    <w:rsid w:val="000C74D9"/>
    <w:rsid w:val="000D63BF"/>
    <w:rsid w:val="000E26D5"/>
    <w:rsid w:val="000F36B1"/>
    <w:rsid w:val="000F41B8"/>
    <w:rsid w:val="000F4222"/>
    <w:rsid w:val="000F4D60"/>
    <w:rsid w:val="000F595B"/>
    <w:rsid w:val="0011576B"/>
    <w:rsid w:val="001304C2"/>
    <w:rsid w:val="00135EDF"/>
    <w:rsid w:val="00147F53"/>
    <w:rsid w:val="001560CF"/>
    <w:rsid w:val="00164E28"/>
    <w:rsid w:val="0016776A"/>
    <w:rsid w:val="00171FCA"/>
    <w:rsid w:val="00177263"/>
    <w:rsid w:val="0018253C"/>
    <w:rsid w:val="0019197D"/>
    <w:rsid w:val="0019479E"/>
    <w:rsid w:val="001A1E4C"/>
    <w:rsid w:val="001A6514"/>
    <w:rsid w:val="001C1821"/>
    <w:rsid w:val="001C38AA"/>
    <w:rsid w:val="001C3C2C"/>
    <w:rsid w:val="001D0B59"/>
    <w:rsid w:val="001D1317"/>
    <w:rsid w:val="001E18A2"/>
    <w:rsid w:val="001F27FC"/>
    <w:rsid w:val="001F28EC"/>
    <w:rsid w:val="001F35DA"/>
    <w:rsid w:val="001F5DE8"/>
    <w:rsid w:val="00202544"/>
    <w:rsid w:val="00203E48"/>
    <w:rsid w:val="0020586A"/>
    <w:rsid w:val="002108A2"/>
    <w:rsid w:val="00213DFE"/>
    <w:rsid w:val="0021632C"/>
    <w:rsid w:val="002179D0"/>
    <w:rsid w:val="00223E90"/>
    <w:rsid w:val="00224407"/>
    <w:rsid w:val="0022636F"/>
    <w:rsid w:val="0022660D"/>
    <w:rsid w:val="0023550D"/>
    <w:rsid w:val="0023698B"/>
    <w:rsid w:val="00244A73"/>
    <w:rsid w:val="00247E3A"/>
    <w:rsid w:val="0026296C"/>
    <w:rsid w:val="002779DF"/>
    <w:rsid w:val="00284363"/>
    <w:rsid w:val="00292F66"/>
    <w:rsid w:val="0029739F"/>
    <w:rsid w:val="002A269B"/>
    <w:rsid w:val="002A666C"/>
    <w:rsid w:val="002A7DF8"/>
    <w:rsid w:val="002B05FD"/>
    <w:rsid w:val="002B3C77"/>
    <w:rsid w:val="002C0099"/>
    <w:rsid w:val="002C3A26"/>
    <w:rsid w:val="002C4C28"/>
    <w:rsid w:val="002D2FC5"/>
    <w:rsid w:val="002E4BDB"/>
    <w:rsid w:val="002E5B9A"/>
    <w:rsid w:val="003079AC"/>
    <w:rsid w:val="00315866"/>
    <w:rsid w:val="00326505"/>
    <w:rsid w:val="00336AAD"/>
    <w:rsid w:val="003476E4"/>
    <w:rsid w:val="00357A9F"/>
    <w:rsid w:val="00363C41"/>
    <w:rsid w:val="00371BCE"/>
    <w:rsid w:val="00382EDF"/>
    <w:rsid w:val="00385DF4"/>
    <w:rsid w:val="0039420E"/>
    <w:rsid w:val="003A6EEB"/>
    <w:rsid w:val="003B1241"/>
    <w:rsid w:val="003B1ED8"/>
    <w:rsid w:val="003B319B"/>
    <w:rsid w:val="003B3F36"/>
    <w:rsid w:val="003B7DF6"/>
    <w:rsid w:val="003C0A61"/>
    <w:rsid w:val="003C733F"/>
    <w:rsid w:val="003D276E"/>
    <w:rsid w:val="003D7CA1"/>
    <w:rsid w:val="003E2673"/>
    <w:rsid w:val="003E5381"/>
    <w:rsid w:val="003E70DF"/>
    <w:rsid w:val="003E7117"/>
    <w:rsid w:val="003F33B7"/>
    <w:rsid w:val="0040370E"/>
    <w:rsid w:val="00403780"/>
    <w:rsid w:val="00403DFF"/>
    <w:rsid w:val="004058B7"/>
    <w:rsid w:val="00424E0F"/>
    <w:rsid w:val="0042634F"/>
    <w:rsid w:val="0043106D"/>
    <w:rsid w:val="00432B1C"/>
    <w:rsid w:val="004422A8"/>
    <w:rsid w:val="00444E33"/>
    <w:rsid w:val="00444FBE"/>
    <w:rsid w:val="00445480"/>
    <w:rsid w:val="00452BCB"/>
    <w:rsid w:val="00452CB8"/>
    <w:rsid w:val="00453346"/>
    <w:rsid w:val="00463FBE"/>
    <w:rsid w:val="004820DD"/>
    <w:rsid w:val="00485C12"/>
    <w:rsid w:val="0049316B"/>
    <w:rsid w:val="004A05CB"/>
    <w:rsid w:val="004B09B0"/>
    <w:rsid w:val="004B7363"/>
    <w:rsid w:val="004D253C"/>
    <w:rsid w:val="004D5830"/>
    <w:rsid w:val="004E21D2"/>
    <w:rsid w:val="004E38AC"/>
    <w:rsid w:val="004E57C2"/>
    <w:rsid w:val="005067D6"/>
    <w:rsid w:val="00506BA4"/>
    <w:rsid w:val="00510B04"/>
    <w:rsid w:val="00521C0A"/>
    <w:rsid w:val="00522877"/>
    <w:rsid w:val="00554205"/>
    <w:rsid w:val="0056746F"/>
    <w:rsid w:val="00575644"/>
    <w:rsid w:val="00596E37"/>
    <w:rsid w:val="005A25DA"/>
    <w:rsid w:val="005A38CD"/>
    <w:rsid w:val="005A3BCE"/>
    <w:rsid w:val="005C77A5"/>
    <w:rsid w:val="005C7C19"/>
    <w:rsid w:val="005C7CBD"/>
    <w:rsid w:val="005E325C"/>
    <w:rsid w:val="005E456D"/>
    <w:rsid w:val="00610D61"/>
    <w:rsid w:val="00645EED"/>
    <w:rsid w:val="006500E5"/>
    <w:rsid w:val="00651174"/>
    <w:rsid w:val="00662647"/>
    <w:rsid w:val="006735D5"/>
    <w:rsid w:val="00674F4A"/>
    <w:rsid w:val="00693FDF"/>
    <w:rsid w:val="006A2318"/>
    <w:rsid w:val="006C05E8"/>
    <w:rsid w:val="006C1F4B"/>
    <w:rsid w:val="006D02C7"/>
    <w:rsid w:val="006E0DD6"/>
    <w:rsid w:val="006E27DB"/>
    <w:rsid w:val="006E2ABD"/>
    <w:rsid w:val="006E382A"/>
    <w:rsid w:val="006E3F04"/>
    <w:rsid w:val="006E4BD3"/>
    <w:rsid w:val="006F4175"/>
    <w:rsid w:val="006F4E32"/>
    <w:rsid w:val="006F4F93"/>
    <w:rsid w:val="006F5F3F"/>
    <w:rsid w:val="0072681B"/>
    <w:rsid w:val="00737509"/>
    <w:rsid w:val="00742877"/>
    <w:rsid w:val="00745E74"/>
    <w:rsid w:val="00746458"/>
    <w:rsid w:val="00751D70"/>
    <w:rsid w:val="00753B39"/>
    <w:rsid w:val="00754F94"/>
    <w:rsid w:val="00762F80"/>
    <w:rsid w:val="007664F8"/>
    <w:rsid w:val="00773939"/>
    <w:rsid w:val="007768A4"/>
    <w:rsid w:val="0078295B"/>
    <w:rsid w:val="007853FB"/>
    <w:rsid w:val="00786E31"/>
    <w:rsid w:val="00793D4D"/>
    <w:rsid w:val="00797EB6"/>
    <w:rsid w:val="007A2774"/>
    <w:rsid w:val="007A4677"/>
    <w:rsid w:val="007A7600"/>
    <w:rsid w:val="007B4CC3"/>
    <w:rsid w:val="007B6DB0"/>
    <w:rsid w:val="007B7441"/>
    <w:rsid w:val="007C379C"/>
    <w:rsid w:val="007E6FE1"/>
    <w:rsid w:val="007F657F"/>
    <w:rsid w:val="0081733A"/>
    <w:rsid w:val="0081759B"/>
    <w:rsid w:val="0082527F"/>
    <w:rsid w:val="00827336"/>
    <w:rsid w:val="00827694"/>
    <w:rsid w:val="00830A46"/>
    <w:rsid w:val="00832DF9"/>
    <w:rsid w:val="0083416F"/>
    <w:rsid w:val="008376CD"/>
    <w:rsid w:val="00843E45"/>
    <w:rsid w:val="00847CFC"/>
    <w:rsid w:val="00852B1C"/>
    <w:rsid w:val="00861722"/>
    <w:rsid w:val="008636AB"/>
    <w:rsid w:val="008659B7"/>
    <w:rsid w:val="00880577"/>
    <w:rsid w:val="00883293"/>
    <w:rsid w:val="008841EE"/>
    <w:rsid w:val="00891342"/>
    <w:rsid w:val="00893EF4"/>
    <w:rsid w:val="008A181C"/>
    <w:rsid w:val="008A3999"/>
    <w:rsid w:val="008A66B1"/>
    <w:rsid w:val="008B7D05"/>
    <w:rsid w:val="008C1993"/>
    <w:rsid w:val="008C7374"/>
    <w:rsid w:val="008E0158"/>
    <w:rsid w:val="008E5FB1"/>
    <w:rsid w:val="008E79FC"/>
    <w:rsid w:val="00901DF3"/>
    <w:rsid w:val="00905245"/>
    <w:rsid w:val="00906951"/>
    <w:rsid w:val="009074A1"/>
    <w:rsid w:val="00934A27"/>
    <w:rsid w:val="00934BF1"/>
    <w:rsid w:val="009357BA"/>
    <w:rsid w:val="00941747"/>
    <w:rsid w:val="0095199B"/>
    <w:rsid w:val="00953E4B"/>
    <w:rsid w:val="00962993"/>
    <w:rsid w:val="00971BA3"/>
    <w:rsid w:val="00985070"/>
    <w:rsid w:val="00990D6A"/>
    <w:rsid w:val="009927B6"/>
    <w:rsid w:val="009929B7"/>
    <w:rsid w:val="00993B72"/>
    <w:rsid w:val="00993FBF"/>
    <w:rsid w:val="00997F05"/>
    <w:rsid w:val="009B1969"/>
    <w:rsid w:val="009B7355"/>
    <w:rsid w:val="009C4B25"/>
    <w:rsid w:val="009E58F6"/>
    <w:rsid w:val="009E6633"/>
    <w:rsid w:val="009F783C"/>
    <w:rsid w:val="00A070BE"/>
    <w:rsid w:val="00A16AA3"/>
    <w:rsid w:val="00A17A4B"/>
    <w:rsid w:val="00A25784"/>
    <w:rsid w:val="00A27648"/>
    <w:rsid w:val="00A334D8"/>
    <w:rsid w:val="00A621B2"/>
    <w:rsid w:val="00A722EF"/>
    <w:rsid w:val="00A739F1"/>
    <w:rsid w:val="00A74D66"/>
    <w:rsid w:val="00A75D54"/>
    <w:rsid w:val="00A77197"/>
    <w:rsid w:val="00A819A6"/>
    <w:rsid w:val="00A83D9F"/>
    <w:rsid w:val="00AA29F5"/>
    <w:rsid w:val="00AB3EA5"/>
    <w:rsid w:val="00AC3231"/>
    <w:rsid w:val="00AC70E4"/>
    <w:rsid w:val="00AD7FB0"/>
    <w:rsid w:val="00AE4DEE"/>
    <w:rsid w:val="00AE5B62"/>
    <w:rsid w:val="00AE6D6B"/>
    <w:rsid w:val="00AF0D34"/>
    <w:rsid w:val="00B02851"/>
    <w:rsid w:val="00B24ECA"/>
    <w:rsid w:val="00B277C9"/>
    <w:rsid w:val="00B3155B"/>
    <w:rsid w:val="00B32D0F"/>
    <w:rsid w:val="00B37AC9"/>
    <w:rsid w:val="00B4088B"/>
    <w:rsid w:val="00B55573"/>
    <w:rsid w:val="00B559A4"/>
    <w:rsid w:val="00B564A2"/>
    <w:rsid w:val="00B669ED"/>
    <w:rsid w:val="00B66D98"/>
    <w:rsid w:val="00B7395D"/>
    <w:rsid w:val="00B7398D"/>
    <w:rsid w:val="00B844AE"/>
    <w:rsid w:val="00B95C47"/>
    <w:rsid w:val="00BA19C9"/>
    <w:rsid w:val="00BB4A7F"/>
    <w:rsid w:val="00BC0FCA"/>
    <w:rsid w:val="00BD0B91"/>
    <w:rsid w:val="00BD5701"/>
    <w:rsid w:val="00BD574A"/>
    <w:rsid w:val="00BD6CAF"/>
    <w:rsid w:val="00BD7FBE"/>
    <w:rsid w:val="00BE041D"/>
    <w:rsid w:val="00BE14E1"/>
    <w:rsid w:val="00BE474E"/>
    <w:rsid w:val="00BE6EEB"/>
    <w:rsid w:val="00BF1CFA"/>
    <w:rsid w:val="00BF6C92"/>
    <w:rsid w:val="00C01BDB"/>
    <w:rsid w:val="00C043D5"/>
    <w:rsid w:val="00C05424"/>
    <w:rsid w:val="00C13C50"/>
    <w:rsid w:val="00C15007"/>
    <w:rsid w:val="00C16A18"/>
    <w:rsid w:val="00C267EE"/>
    <w:rsid w:val="00C323ED"/>
    <w:rsid w:val="00C32DB7"/>
    <w:rsid w:val="00C55155"/>
    <w:rsid w:val="00C73992"/>
    <w:rsid w:val="00C85A9E"/>
    <w:rsid w:val="00CA11BD"/>
    <w:rsid w:val="00CB4DA4"/>
    <w:rsid w:val="00CC008C"/>
    <w:rsid w:val="00CC0651"/>
    <w:rsid w:val="00CC6E3E"/>
    <w:rsid w:val="00CC76C3"/>
    <w:rsid w:val="00CD3CA9"/>
    <w:rsid w:val="00CE0148"/>
    <w:rsid w:val="00CE2F7F"/>
    <w:rsid w:val="00CE5830"/>
    <w:rsid w:val="00CE6E1E"/>
    <w:rsid w:val="00CF55B9"/>
    <w:rsid w:val="00CF5F9E"/>
    <w:rsid w:val="00D008EF"/>
    <w:rsid w:val="00D347DB"/>
    <w:rsid w:val="00D51551"/>
    <w:rsid w:val="00D7356B"/>
    <w:rsid w:val="00D80256"/>
    <w:rsid w:val="00D84AF3"/>
    <w:rsid w:val="00D908A9"/>
    <w:rsid w:val="00D918CE"/>
    <w:rsid w:val="00D96D46"/>
    <w:rsid w:val="00DA5C3E"/>
    <w:rsid w:val="00DC0273"/>
    <w:rsid w:val="00DC3F15"/>
    <w:rsid w:val="00DD0D53"/>
    <w:rsid w:val="00DE5629"/>
    <w:rsid w:val="00DF2405"/>
    <w:rsid w:val="00DF299F"/>
    <w:rsid w:val="00E007B4"/>
    <w:rsid w:val="00E00CD1"/>
    <w:rsid w:val="00E33CBE"/>
    <w:rsid w:val="00E356AA"/>
    <w:rsid w:val="00E45A67"/>
    <w:rsid w:val="00E45FC9"/>
    <w:rsid w:val="00E50CCE"/>
    <w:rsid w:val="00E519C2"/>
    <w:rsid w:val="00E576FB"/>
    <w:rsid w:val="00E64F06"/>
    <w:rsid w:val="00E822F2"/>
    <w:rsid w:val="00E92957"/>
    <w:rsid w:val="00EB2355"/>
    <w:rsid w:val="00EB498D"/>
    <w:rsid w:val="00EB4B95"/>
    <w:rsid w:val="00EC6E6B"/>
    <w:rsid w:val="00EC6FC7"/>
    <w:rsid w:val="00ED6A92"/>
    <w:rsid w:val="00EE5E04"/>
    <w:rsid w:val="00F008EE"/>
    <w:rsid w:val="00F112BC"/>
    <w:rsid w:val="00F153D8"/>
    <w:rsid w:val="00F21380"/>
    <w:rsid w:val="00F351F8"/>
    <w:rsid w:val="00F474E7"/>
    <w:rsid w:val="00F53FFB"/>
    <w:rsid w:val="00F64468"/>
    <w:rsid w:val="00F673DC"/>
    <w:rsid w:val="00F67B8D"/>
    <w:rsid w:val="00F75DD7"/>
    <w:rsid w:val="00F85C48"/>
    <w:rsid w:val="00F91297"/>
    <w:rsid w:val="00FB293A"/>
    <w:rsid w:val="00FB330F"/>
    <w:rsid w:val="00FB4F38"/>
    <w:rsid w:val="00FC2AD1"/>
    <w:rsid w:val="00FD370D"/>
    <w:rsid w:val="00FE4BC5"/>
    <w:rsid w:val="00FF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745AB"/>
  <w15:chartTrackingRefBased/>
  <w15:docId w15:val="{C5C7BF82-A0CD-47A8-AE63-3F469EF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16A18"/>
    <w:pPr>
      <w:keepNext/>
      <w:numPr>
        <w:numId w:val="25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16A18"/>
    <w:pPr>
      <w:keepNext/>
      <w:numPr>
        <w:ilvl w:val="1"/>
        <w:numId w:val="25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16A18"/>
    <w:pPr>
      <w:keepNext/>
      <w:numPr>
        <w:ilvl w:val="2"/>
        <w:numId w:val="25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16A18"/>
    <w:pPr>
      <w:keepNext/>
      <w:numPr>
        <w:ilvl w:val="3"/>
        <w:numId w:val="25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16A18"/>
    <w:pPr>
      <w:numPr>
        <w:ilvl w:val="4"/>
        <w:numId w:val="25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16A18"/>
    <w:pPr>
      <w:numPr>
        <w:ilvl w:val="6"/>
        <w:numId w:val="25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16A18"/>
    <w:pPr>
      <w:numPr>
        <w:ilvl w:val="7"/>
        <w:numId w:val="25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16A18"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B4DA4"/>
    <w:rPr>
      <w:rFonts w:ascii="Tahoma" w:hAnsi="Tahoma" w:cs="Arial"/>
      <w:b/>
      <w:bCs/>
      <w:caps/>
      <w:kern w:val="1"/>
      <w:sz w:val="24"/>
      <w:szCs w:val="24"/>
      <w:lang w:eastAsia="zh-CN"/>
    </w:rPr>
  </w:style>
  <w:style w:type="character" w:customStyle="1" w:styleId="Nadpis2Char">
    <w:name w:val="Nadpis 2 Char"/>
    <w:link w:val="Nadpis2"/>
    <w:uiPriority w:val="99"/>
    <w:locked/>
    <w:rsid w:val="00CB4DA4"/>
    <w:rPr>
      <w:rFonts w:ascii="Tahoma" w:hAnsi="Tahoma" w:cs="Arial"/>
      <w:b/>
      <w:bCs/>
      <w:i/>
      <w:iCs/>
      <w:sz w:val="24"/>
      <w:szCs w:val="24"/>
      <w:lang w:eastAsia="zh-CN"/>
    </w:rPr>
  </w:style>
  <w:style w:type="character" w:customStyle="1" w:styleId="Nadpis3Char">
    <w:name w:val="Nadpis 3 Char"/>
    <w:link w:val="Nadpis3"/>
    <w:uiPriority w:val="99"/>
    <w:locked/>
    <w:rsid w:val="00CB4DA4"/>
    <w:rPr>
      <w:rFonts w:ascii="Tahoma" w:hAnsi="Tahoma" w:cs="Arial"/>
      <w:b/>
      <w:bCs/>
      <w:lang w:eastAsia="zh-CN"/>
    </w:rPr>
  </w:style>
  <w:style w:type="character" w:customStyle="1" w:styleId="Nadpis4Char">
    <w:name w:val="Nadpis 4 Char"/>
    <w:link w:val="Nadpis4"/>
    <w:uiPriority w:val="99"/>
    <w:locked/>
    <w:rsid w:val="00CB4DA4"/>
    <w:rPr>
      <w:rFonts w:ascii="Tahoma" w:hAnsi="Tahoma" w:cs="Tahoma"/>
      <w:b/>
      <w:bCs/>
      <w:sz w:val="20"/>
      <w:szCs w:val="28"/>
      <w:lang w:eastAsia="zh-CN"/>
    </w:rPr>
  </w:style>
  <w:style w:type="character" w:customStyle="1" w:styleId="Nadpis5Char">
    <w:name w:val="Nadpis 5 Char"/>
    <w:link w:val="Nadpis5"/>
    <w:uiPriority w:val="99"/>
    <w:locked/>
    <w:rsid w:val="00CB4DA4"/>
    <w:rPr>
      <w:rFonts w:ascii="Tahoma" w:hAnsi="Tahoma" w:cs="Tahoma"/>
      <w:b/>
      <w:bCs/>
      <w:i/>
      <w:iCs/>
      <w:sz w:val="20"/>
      <w:szCs w:val="20"/>
      <w:lang w:eastAsia="zh-CN"/>
    </w:rPr>
  </w:style>
  <w:style w:type="character" w:customStyle="1" w:styleId="Nadpis6Char">
    <w:name w:val="Nadpis 6 Char"/>
    <w:link w:val="Nadpis6"/>
    <w:uiPriority w:val="99"/>
    <w:semiHidden/>
    <w:locked/>
    <w:rsid w:val="00CB4DA4"/>
    <w:rPr>
      <w:rFonts w:ascii="Calibri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9"/>
    <w:locked/>
    <w:rsid w:val="00CB4DA4"/>
    <w:rPr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9"/>
    <w:locked/>
    <w:rsid w:val="00CB4DA4"/>
    <w:rPr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9"/>
    <w:locked/>
    <w:rsid w:val="00CB4DA4"/>
    <w:rPr>
      <w:rFonts w:ascii="Arial" w:hAnsi="Arial" w:cs="Arial"/>
      <w:lang w:eastAsia="zh-CN"/>
    </w:rPr>
  </w:style>
  <w:style w:type="character" w:customStyle="1" w:styleId="WW8Num1z0">
    <w:name w:val="WW8Num1z0"/>
    <w:uiPriority w:val="99"/>
    <w:rsid w:val="00C16A18"/>
    <w:rPr>
      <w:b/>
      <w:color w:val="auto"/>
      <w:sz w:val="24"/>
      <w:u w:val="none"/>
    </w:rPr>
  </w:style>
  <w:style w:type="character" w:customStyle="1" w:styleId="WW8Num1z1">
    <w:name w:val="WW8Num1z1"/>
    <w:uiPriority w:val="99"/>
    <w:rsid w:val="00C16A18"/>
  </w:style>
  <w:style w:type="character" w:customStyle="1" w:styleId="WW8Num1z2">
    <w:name w:val="WW8Num1z2"/>
    <w:uiPriority w:val="99"/>
    <w:rsid w:val="00C16A18"/>
  </w:style>
  <w:style w:type="character" w:customStyle="1" w:styleId="WW8Num1z3">
    <w:name w:val="WW8Num1z3"/>
    <w:uiPriority w:val="99"/>
    <w:rsid w:val="00C16A18"/>
  </w:style>
  <w:style w:type="character" w:customStyle="1" w:styleId="WW8Num1z4">
    <w:name w:val="WW8Num1z4"/>
    <w:uiPriority w:val="99"/>
    <w:rsid w:val="00C16A18"/>
    <w:rPr>
      <w:rFonts w:ascii="Tahoma" w:hAnsi="Tahoma"/>
      <w:b/>
      <w:i/>
      <w:color w:val="auto"/>
      <w:sz w:val="20"/>
      <w:u w:val="none"/>
    </w:rPr>
  </w:style>
  <w:style w:type="character" w:customStyle="1" w:styleId="WW8Num1z5">
    <w:name w:val="WW8Num1z5"/>
    <w:uiPriority w:val="99"/>
    <w:rsid w:val="00C16A18"/>
  </w:style>
  <w:style w:type="character" w:customStyle="1" w:styleId="WW8Num1z6">
    <w:name w:val="WW8Num1z6"/>
    <w:uiPriority w:val="99"/>
    <w:rsid w:val="00C16A18"/>
  </w:style>
  <w:style w:type="character" w:customStyle="1" w:styleId="WW8Num1z7">
    <w:name w:val="WW8Num1z7"/>
    <w:uiPriority w:val="99"/>
    <w:rsid w:val="00C16A18"/>
  </w:style>
  <w:style w:type="character" w:customStyle="1" w:styleId="WW8Num1z8">
    <w:name w:val="WW8Num1z8"/>
    <w:uiPriority w:val="99"/>
    <w:rsid w:val="00C16A18"/>
  </w:style>
  <w:style w:type="character" w:customStyle="1" w:styleId="WW8Num2z0">
    <w:name w:val="WW8Num2z0"/>
    <w:uiPriority w:val="99"/>
    <w:rsid w:val="00C16A18"/>
    <w:rPr>
      <w:b/>
      <w:color w:val="auto"/>
      <w:sz w:val="24"/>
      <w:u w:val="none"/>
    </w:rPr>
  </w:style>
  <w:style w:type="character" w:customStyle="1" w:styleId="WW8Num2z1">
    <w:name w:val="WW8Num2z1"/>
    <w:uiPriority w:val="99"/>
    <w:rsid w:val="00C16A18"/>
  </w:style>
  <w:style w:type="character" w:customStyle="1" w:styleId="WW8Num2z2">
    <w:name w:val="WW8Num2z2"/>
    <w:uiPriority w:val="99"/>
    <w:rsid w:val="00C16A18"/>
  </w:style>
  <w:style w:type="character" w:customStyle="1" w:styleId="WW8Num2z3">
    <w:name w:val="WW8Num2z3"/>
    <w:uiPriority w:val="99"/>
    <w:rsid w:val="00C16A18"/>
  </w:style>
  <w:style w:type="character" w:customStyle="1" w:styleId="WW8Num2z4">
    <w:name w:val="WW8Num2z4"/>
    <w:uiPriority w:val="99"/>
    <w:rsid w:val="00C16A18"/>
    <w:rPr>
      <w:rFonts w:ascii="Tahoma" w:hAnsi="Tahoma"/>
      <w:b/>
      <w:i/>
      <w:color w:val="auto"/>
      <w:sz w:val="20"/>
      <w:u w:val="none"/>
    </w:rPr>
  </w:style>
  <w:style w:type="character" w:customStyle="1" w:styleId="WW8Num2z5">
    <w:name w:val="WW8Num2z5"/>
    <w:uiPriority w:val="99"/>
    <w:rsid w:val="00C16A18"/>
  </w:style>
  <w:style w:type="character" w:customStyle="1" w:styleId="WW8Num2z6">
    <w:name w:val="WW8Num2z6"/>
    <w:uiPriority w:val="99"/>
    <w:rsid w:val="00C16A18"/>
  </w:style>
  <w:style w:type="character" w:customStyle="1" w:styleId="WW8Num2z7">
    <w:name w:val="WW8Num2z7"/>
    <w:uiPriority w:val="99"/>
    <w:rsid w:val="00C16A18"/>
  </w:style>
  <w:style w:type="character" w:customStyle="1" w:styleId="WW8Num2z8">
    <w:name w:val="WW8Num2z8"/>
    <w:uiPriority w:val="99"/>
    <w:rsid w:val="00C16A18"/>
  </w:style>
  <w:style w:type="character" w:customStyle="1" w:styleId="WW8Num3z0">
    <w:name w:val="WW8Num3z0"/>
    <w:uiPriority w:val="99"/>
    <w:rsid w:val="00C16A18"/>
    <w:rPr>
      <w:rFonts w:ascii="Wingdings" w:hAnsi="Wingdings"/>
      <w:color w:val="0D0D0D"/>
    </w:rPr>
  </w:style>
  <w:style w:type="character" w:customStyle="1" w:styleId="WW8Num4z0">
    <w:name w:val="WW8Num4z0"/>
    <w:uiPriority w:val="99"/>
    <w:rsid w:val="00C16A18"/>
    <w:rPr>
      <w:rFonts w:eastAsia="Times New Roman"/>
      <w:color w:val="0D0D0D"/>
    </w:rPr>
  </w:style>
  <w:style w:type="character" w:customStyle="1" w:styleId="WW8Num5z0">
    <w:name w:val="WW8Num5z0"/>
    <w:uiPriority w:val="99"/>
    <w:rsid w:val="00C16A18"/>
    <w:rPr>
      <w:rFonts w:ascii="Wingdings" w:hAnsi="Wingdings"/>
      <w:b/>
      <w:i/>
      <w:color w:val="0D0D0D"/>
    </w:rPr>
  </w:style>
  <w:style w:type="character" w:customStyle="1" w:styleId="WW8Num5z1">
    <w:name w:val="WW8Num5z1"/>
    <w:uiPriority w:val="99"/>
    <w:rsid w:val="00C16A18"/>
  </w:style>
  <w:style w:type="character" w:customStyle="1" w:styleId="WW8Num5z2">
    <w:name w:val="WW8Num5z2"/>
    <w:uiPriority w:val="99"/>
    <w:rsid w:val="00C16A18"/>
  </w:style>
  <w:style w:type="character" w:customStyle="1" w:styleId="WW8Num5z3">
    <w:name w:val="WW8Num5z3"/>
    <w:uiPriority w:val="99"/>
    <w:rsid w:val="00C16A18"/>
  </w:style>
  <w:style w:type="character" w:customStyle="1" w:styleId="WW8Num5z4">
    <w:name w:val="WW8Num5z4"/>
    <w:uiPriority w:val="99"/>
    <w:rsid w:val="00C16A18"/>
  </w:style>
  <w:style w:type="character" w:customStyle="1" w:styleId="WW8Num5z5">
    <w:name w:val="WW8Num5z5"/>
    <w:uiPriority w:val="99"/>
    <w:rsid w:val="00C16A18"/>
  </w:style>
  <w:style w:type="character" w:customStyle="1" w:styleId="WW8Num5z6">
    <w:name w:val="WW8Num5z6"/>
    <w:uiPriority w:val="99"/>
    <w:rsid w:val="00C16A18"/>
  </w:style>
  <w:style w:type="character" w:customStyle="1" w:styleId="WW8Num5z7">
    <w:name w:val="WW8Num5z7"/>
    <w:uiPriority w:val="99"/>
    <w:rsid w:val="00C16A18"/>
  </w:style>
  <w:style w:type="character" w:customStyle="1" w:styleId="WW8Num5z8">
    <w:name w:val="WW8Num5z8"/>
    <w:uiPriority w:val="99"/>
    <w:rsid w:val="00C16A18"/>
  </w:style>
  <w:style w:type="character" w:customStyle="1" w:styleId="WW8Num6z0">
    <w:name w:val="WW8Num6z0"/>
    <w:uiPriority w:val="99"/>
    <w:rsid w:val="00C16A18"/>
  </w:style>
  <w:style w:type="character" w:customStyle="1" w:styleId="WW8Num6z1">
    <w:name w:val="WW8Num6z1"/>
    <w:uiPriority w:val="99"/>
    <w:rsid w:val="00C16A18"/>
  </w:style>
  <w:style w:type="character" w:customStyle="1" w:styleId="WW8Num6z2">
    <w:name w:val="WW8Num6z2"/>
    <w:uiPriority w:val="99"/>
    <w:rsid w:val="00C16A18"/>
  </w:style>
  <w:style w:type="character" w:customStyle="1" w:styleId="WW8Num6z3">
    <w:name w:val="WW8Num6z3"/>
    <w:uiPriority w:val="99"/>
    <w:rsid w:val="00C16A18"/>
  </w:style>
  <w:style w:type="character" w:customStyle="1" w:styleId="WW8Num6z4">
    <w:name w:val="WW8Num6z4"/>
    <w:uiPriority w:val="99"/>
    <w:rsid w:val="00C16A18"/>
  </w:style>
  <w:style w:type="character" w:customStyle="1" w:styleId="WW8Num6z5">
    <w:name w:val="WW8Num6z5"/>
    <w:uiPriority w:val="99"/>
    <w:rsid w:val="00C16A18"/>
  </w:style>
  <w:style w:type="character" w:customStyle="1" w:styleId="WW8Num6z6">
    <w:name w:val="WW8Num6z6"/>
    <w:uiPriority w:val="99"/>
    <w:rsid w:val="00C16A18"/>
  </w:style>
  <w:style w:type="character" w:customStyle="1" w:styleId="WW8Num6z7">
    <w:name w:val="WW8Num6z7"/>
    <w:uiPriority w:val="99"/>
    <w:rsid w:val="00C16A18"/>
  </w:style>
  <w:style w:type="character" w:customStyle="1" w:styleId="WW8Num6z8">
    <w:name w:val="WW8Num6z8"/>
    <w:uiPriority w:val="99"/>
    <w:rsid w:val="00C16A18"/>
  </w:style>
  <w:style w:type="character" w:customStyle="1" w:styleId="WW8Num7z0">
    <w:name w:val="WW8Num7z0"/>
    <w:uiPriority w:val="99"/>
    <w:rsid w:val="00C16A18"/>
    <w:rPr>
      <w:b/>
      <w:color w:val="0D0D0D"/>
    </w:rPr>
  </w:style>
  <w:style w:type="character" w:customStyle="1" w:styleId="WW8Num7z1">
    <w:name w:val="WW8Num7z1"/>
    <w:uiPriority w:val="99"/>
    <w:rsid w:val="00C16A18"/>
  </w:style>
  <w:style w:type="character" w:customStyle="1" w:styleId="WW8Num7z2">
    <w:name w:val="WW8Num7z2"/>
    <w:uiPriority w:val="99"/>
    <w:rsid w:val="00C16A18"/>
  </w:style>
  <w:style w:type="character" w:customStyle="1" w:styleId="WW8Num7z3">
    <w:name w:val="WW8Num7z3"/>
    <w:uiPriority w:val="99"/>
    <w:rsid w:val="00C16A18"/>
  </w:style>
  <w:style w:type="character" w:customStyle="1" w:styleId="WW8Num7z4">
    <w:name w:val="WW8Num7z4"/>
    <w:uiPriority w:val="99"/>
    <w:rsid w:val="00C16A18"/>
  </w:style>
  <w:style w:type="character" w:customStyle="1" w:styleId="WW8Num7z5">
    <w:name w:val="WW8Num7z5"/>
    <w:uiPriority w:val="99"/>
    <w:rsid w:val="00C16A18"/>
  </w:style>
  <w:style w:type="character" w:customStyle="1" w:styleId="WW8Num7z6">
    <w:name w:val="WW8Num7z6"/>
    <w:uiPriority w:val="99"/>
    <w:rsid w:val="00C16A18"/>
  </w:style>
  <w:style w:type="character" w:customStyle="1" w:styleId="WW8Num7z7">
    <w:name w:val="WW8Num7z7"/>
    <w:uiPriority w:val="99"/>
    <w:rsid w:val="00C16A18"/>
  </w:style>
  <w:style w:type="character" w:customStyle="1" w:styleId="WW8Num7z8">
    <w:name w:val="WW8Num7z8"/>
    <w:uiPriority w:val="99"/>
    <w:rsid w:val="00C16A18"/>
  </w:style>
  <w:style w:type="character" w:customStyle="1" w:styleId="WW8Num8z0">
    <w:name w:val="WW8Num8z0"/>
    <w:uiPriority w:val="99"/>
    <w:rsid w:val="00C16A18"/>
    <w:rPr>
      <w:b/>
      <w:i/>
      <w:color w:val="0D0D0D"/>
    </w:rPr>
  </w:style>
  <w:style w:type="character" w:customStyle="1" w:styleId="WW8Num8z1">
    <w:name w:val="WW8Num8z1"/>
    <w:uiPriority w:val="99"/>
    <w:rsid w:val="00C16A18"/>
  </w:style>
  <w:style w:type="character" w:customStyle="1" w:styleId="WW8Num8z2">
    <w:name w:val="WW8Num8z2"/>
    <w:uiPriority w:val="99"/>
    <w:rsid w:val="00C16A18"/>
  </w:style>
  <w:style w:type="character" w:customStyle="1" w:styleId="WW8Num8z3">
    <w:name w:val="WW8Num8z3"/>
    <w:uiPriority w:val="99"/>
    <w:rsid w:val="00C16A18"/>
  </w:style>
  <w:style w:type="character" w:customStyle="1" w:styleId="WW8Num8z4">
    <w:name w:val="WW8Num8z4"/>
    <w:uiPriority w:val="99"/>
    <w:rsid w:val="00C16A18"/>
  </w:style>
  <w:style w:type="character" w:customStyle="1" w:styleId="WW8Num8z5">
    <w:name w:val="WW8Num8z5"/>
    <w:uiPriority w:val="99"/>
    <w:rsid w:val="00C16A18"/>
  </w:style>
  <w:style w:type="character" w:customStyle="1" w:styleId="WW8Num8z6">
    <w:name w:val="WW8Num8z6"/>
    <w:uiPriority w:val="99"/>
    <w:rsid w:val="00C16A18"/>
  </w:style>
  <w:style w:type="character" w:customStyle="1" w:styleId="WW8Num8z7">
    <w:name w:val="WW8Num8z7"/>
    <w:uiPriority w:val="99"/>
    <w:rsid w:val="00C16A18"/>
  </w:style>
  <w:style w:type="character" w:customStyle="1" w:styleId="WW8Num8z8">
    <w:name w:val="WW8Num8z8"/>
    <w:uiPriority w:val="99"/>
    <w:rsid w:val="00C16A18"/>
  </w:style>
  <w:style w:type="character" w:customStyle="1" w:styleId="WW8Num9z0">
    <w:name w:val="WW8Num9z0"/>
    <w:uiPriority w:val="99"/>
    <w:rsid w:val="00C16A18"/>
  </w:style>
  <w:style w:type="character" w:customStyle="1" w:styleId="WW8Num9z1">
    <w:name w:val="WW8Num9z1"/>
    <w:uiPriority w:val="99"/>
    <w:rsid w:val="00C16A18"/>
  </w:style>
  <w:style w:type="character" w:customStyle="1" w:styleId="WW8Num9z2">
    <w:name w:val="WW8Num9z2"/>
    <w:uiPriority w:val="99"/>
    <w:rsid w:val="00C16A18"/>
  </w:style>
  <w:style w:type="character" w:customStyle="1" w:styleId="WW8Num9z3">
    <w:name w:val="WW8Num9z3"/>
    <w:uiPriority w:val="99"/>
    <w:rsid w:val="00C16A18"/>
  </w:style>
  <w:style w:type="character" w:customStyle="1" w:styleId="WW8Num9z4">
    <w:name w:val="WW8Num9z4"/>
    <w:uiPriority w:val="99"/>
    <w:rsid w:val="00C16A18"/>
  </w:style>
  <w:style w:type="character" w:customStyle="1" w:styleId="WW8Num9z5">
    <w:name w:val="WW8Num9z5"/>
    <w:uiPriority w:val="99"/>
    <w:rsid w:val="00C16A18"/>
  </w:style>
  <w:style w:type="character" w:customStyle="1" w:styleId="WW8Num9z6">
    <w:name w:val="WW8Num9z6"/>
    <w:uiPriority w:val="99"/>
    <w:rsid w:val="00C16A18"/>
  </w:style>
  <w:style w:type="character" w:customStyle="1" w:styleId="WW8Num9z7">
    <w:name w:val="WW8Num9z7"/>
    <w:uiPriority w:val="99"/>
    <w:rsid w:val="00C16A18"/>
  </w:style>
  <w:style w:type="character" w:customStyle="1" w:styleId="WW8Num9z8">
    <w:name w:val="WW8Num9z8"/>
    <w:uiPriority w:val="99"/>
    <w:rsid w:val="00C16A18"/>
  </w:style>
  <w:style w:type="character" w:customStyle="1" w:styleId="WW8Num10z0">
    <w:name w:val="WW8Num10z0"/>
    <w:uiPriority w:val="99"/>
    <w:rsid w:val="00C16A18"/>
  </w:style>
  <w:style w:type="character" w:customStyle="1" w:styleId="WW8Num10z1">
    <w:name w:val="WW8Num10z1"/>
    <w:uiPriority w:val="99"/>
    <w:rsid w:val="00C16A18"/>
  </w:style>
  <w:style w:type="character" w:customStyle="1" w:styleId="WW8Num10z2">
    <w:name w:val="WW8Num10z2"/>
    <w:uiPriority w:val="99"/>
    <w:rsid w:val="00C16A18"/>
  </w:style>
  <w:style w:type="character" w:customStyle="1" w:styleId="WW8Num10z3">
    <w:name w:val="WW8Num10z3"/>
    <w:uiPriority w:val="99"/>
    <w:rsid w:val="00C16A18"/>
  </w:style>
  <w:style w:type="character" w:customStyle="1" w:styleId="WW8Num10z4">
    <w:name w:val="WW8Num10z4"/>
    <w:uiPriority w:val="99"/>
    <w:rsid w:val="00C16A18"/>
  </w:style>
  <w:style w:type="character" w:customStyle="1" w:styleId="WW8Num10z5">
    <w:name w:val="WW8Num10z5"/>
    <w:uiPriority w:val="99"/>
    <w:rsid w:val="00C16A18"/>
  </w:style>
  <w:style w:type="character" w:customStyle="1" w:styleId="WW8Num10z6">
    <w:name w:val="WW8Num10z6"/>
    <w:uiPriority w:val="99"/>
    <w:rsid w:val="00C16A18"/>
  </w:style>
  <w:style w:type="character" w:customStyle="1" w:styleId="WW8Num10z7">
    <w:name w:val="WW8Num10z7"/>
    <w:uiPriority w:val="99"/>
    <w:rsid w:val="00C16A18"/>
  </w:style>
  <w:style w:type="character" w:customStyle="1" w:styleId="WW8Num10z8">
    <w:name w:val="WW8Num10z8"/>
    <w:uiPriority w:val="99"/>
    <w:rsid w:val="00C16A18"/>
  </w:style>
  <w:style w:type="character" w:customStyle="1" w:styleId="WW8Num11z0">
    <w:name w:val="WW8Num11z0"/>
    <w:uiPriority w:val="99"/>
    <w:rsid w:val="00C16A18"/>
  </w:style>
  <w:style w:type="character" w:customStyle="1" w:styleId="WW8Num11z1">
    <w:name w:val="WW8Num11z1"/>
    <w:uiPriority w:val="99"/>
    <w:rsid w:val="00C16A18"/>
  </w:style>
  <w:style w:type="character" w:customStyle="1" w:styleId="WW8Num11z2">
    <w:name w:val="WW8Num11z2"/>
    <w:uiPriority w:val="99"/>
    <w:rsid w:val="00C16A18"/>
  </w:style>
  <w:style w:type="character" w:customStyle="1" w:styleId="WW8Num11z3">
    <w:name w:val="WW8Num11z3"/>
    <w:uiPriority w:val="99"/>
    <w:rsid w:val="00C16A18"/>
  </w:style>
  <w:style w:type="character" w:customStyle="1" w:styleId="WW8Num11z4">
    <w:name w:val="WW8Num11z4"/>
    <w:uiPriority w:val="99"/>
    <w:rsid w:val="00C16A18"/>
  </w:style>
  <w:style w:type="character" w:customStyle="1" w:styleId="WW8Num11z5">
    <w:name w:val="WW8Num11z5"/>
    <w:uiPriority w:val="99"/>
    <w:rsid w:val="00C16A18"/>
  </w:style>
  <w:style w:type="character" w:customStyle="1" w:styleId="WW8Num11z6">
    <w:name w:val="WW8Num11z6"/>
    <w:uiPriority w:val="99"/>
    <w:rsid w:val="00C16A18"/>
  </w:style>
  <w:style w:type="character" w:customStyle="1" w:styleId="WW8Num11z7">
    <w:name w:val="WW8Num11z7"/>
    <w:uiPriority w:val="99"/>
    <w:rsid w:val="00C16A18"/>
  </w:style>
  <w:style w:type="character" w:customStyle="1" w:styleId="WW8Num11z8">
    <w:name w:val="WW8Num11z8"/>
    <w:uiPriority w:val="99"/>
    <w:rsid w:val="00C16A18"/>
  </w:style>
  <w:style w:type="character" w:customStyle="1" w:styleId="WW8Num4z1">
    <w:name w:val="WW8Num4z1"/>
    <w:uiPriority w:val="99"/>
    <w:rsid w:val="00C16A18"/>
  </w:style>
  <w:style w:type="character" w:customStyle="1" w:styleId="WW8Num4z2">
    <w:name w:val="WW8Num4z2"/>
    <w:uiPriority w:val="99"/>
    <w:rsid w:val="00C16A18"/>
  </w:style>
  <w:style w:type="character" w:customStyle="1" w:styleId="WW8Num4z3">
    <w:name w:val="WW8Num4z3"/>
    <w:uiPriority w:val="99"/>
    <w:rsid w:val="00C16A18"/>
  </w:style>
  <w:style w:type="character" w:customStyle="1" w:styleId="WW8Num4z4">
    <w:name w:val="WW8Num4z4"/>
    <w:uiPriority w:val="99"/>
    <w:rsid w:val="00C16A18"/>
  </w:style>
  <w:style w:type="character" w:customStyle="1" w:styleId="WW8Num4z5">
    <w:name w:val="WW8Num4z5"/>
    <w:uiPriority w:val="99"/>
    <w:rsid w:val="00C16A18"/>
  </w:style>
  <w:style w:type="character" w:customStyle="1" w:styleId="WW8Num4z6">
    <w:name w:val="WW8Num4z6"/>
    <w:uiPriority w:val="99"/>
    <w:rsid w:val="00C16A18"/>
  </w:style>
  <w:style w:type="character" w:customStyle="1" w:styleId="WW8Num4z7">
    <w:name w:val="WW8Num4z7"/>
    <w:uiPriority w:val="99"/>
    <w:rsid w:val="00C16A18"/>
  </w:style>
  <w:style w:type="character" w:customStyle="1" w:styleId="WW8Num4z8">
    <w:name w:val="WW8Num4z8"/>
    <w:uiPriority w:val="99"/>
    <w:rsid w:val="00C16A18"/>
  </w:style>
  <w:style w:type="character" w:customStyle="1" w:styleId="Standardnpsmoodstavce">
    <w:name w:val="Standardní písmo odstavce"/>
    <w:uiPriority w:val="99"/>
    <w:rsid w:val="00C16A18"/>
  </w:style>
  <w:style w:type="character" w:customStyle="1" w:styleId="Standardnpsmoodstavce3">
    <w:name w:val="Standardní písmo odstavce3"/>
    <w:uiPriority w:val="99"/>
    <w:rsid w:val="00C16A18"/>
  </w:style>
  <w:style w:type="character" w:customStyle="1" w:styleId="Standardnpsmoodstavce2">
    <w:name w:val="Standardní písmo odstavce2"/>
    <w:uiPriority w:val="99"/>
    <w:rsid w:val="00C16A18"/>
  </w:style>
  <w:style w:type="character" w:customStyle="1" w:styleId="Absatz-Standardschriftart">
    <w:name w:val="Absatz-Standardschriftart"/>
    <w:uiPriority w:val="99"/>
    <w:rsid w:val="00C16A18"/>
  </w:style>
  <w:style w:type="character" w:customStyle="1" w:styleId="WW-Absatz-Standardschriftart">
    <w:name w:val="WW-Absatz-Standardschriftart"/>
    <w:uiPriority w:val="99"/>
    <w:rsid w:val="00C16A18"/>
  </w:style>
  <w:style w:type="character" w:customStyle="1" w:styleId="WW-Absatz-Standardschriftart1">
    <w:name w:val="WW-Absatz-Standardschriftart1"/>
    <w:uiPriority w:val="99"/>
    <w:rsid w:val="00C16A18"/>
  </w:style>
  <w:style w:type="character" w:customStyle="1" w:styleId="WW-Absatz-Standardschriftart11">
    <w:name w:val="WW-Absatz-Standardschriftart11"/>
    <w:uiPriority w:val="99"/>
    <w:rsid w:val="00C16A18"/>
  </w:style>
  <w:style w:type="character" w:customStyle="1" w:styleId="WW-Absatz-Standardschriftart111">
    <w:name w:val="WW-Absatz-Standardschriftart111"/>
    <w:uiPriority w:val="99"/>
    <w:rsid w:val="00C16A18"/>
  </w:style>
  <w:style w:type="character" w:customStyle="1" w:styleId="WW-Absatz-Standardschriftart1111">
    <w:name w:val="WW-Absatz-Standardschriftart1111"/>
    <w:uiPriority w:val="99"/>
    <w:rsid w:val="00C16A18"/>
  </w:style>
  <w:style w:type="character" w:customStyle="1" w:styleId="Standardnpsmoodstavce1">
    <w:name w:val="Standardní písmo odstavce1"/>
    <w:uiPriority w:val="99"/>
    <w:rsid w:val="00C16A18"/>
  </w:style>
  <w:style w:type="character" w:customStyle="1" w:styleId="WW-Absatz-Standardschriftart11111">
    <w:name w:val="WW-Absatz-Standardschriftart11111"/>
    <w:uiPriority w:val="99"/>
    <w:rsid w:val="00C16A18"/>
  </w:style>
  <w:style w:type="character" w:customStyle="1" w:styleId="WW-Absatz-Standardschriftart111111">
    <w:name w:val="WW-Absatz-Standardschriftart111111"/>
    <w:uiPriority w:val="99"/>
    <w:rsid w:val="00C16A18"/>
  </w:style>
  <w:style w:type="character" w:customStyle="1" w:styleId="WW-Absatz-Standardschriftart1111111">
    <w:name w:val="WW-Absatz-Standardschriftart1111111"/>
    <w:uiPriority w:val="99"/>
    <w:rsid w:val="00C16A18"/>
  </w:style>
  <w:style w:type="character" w:customStyle="1" w:styleId="WW-Absatz-Standardschriftart11111111">
    <w:name w:val="WW-Absatz-Standardschriftart11111111"/>
    <w:uiPriority w:val="99"/>
    <w:rsid w:val="00C16A18"/>
  </w:style>
  <w:style w:type="character" w:customStyle="1" w:styleId="WW-Absatz-Standardschriftart111111111">
    <w:name w:val="WW-Absatz-Standardschriftart111111111"/>
    <w:uiPriority w:val="99"/>
    <w:rsid w:val="00C16A18"/>
  </w:style>
  <w:style w:type="character" w:customStyle="1" w:styleId="WW8Num15z0">
    <w:name w:val="WW8Num15z0"/>
    <w:uiPriority w:val="99"/>
    <w:rsid w:val="00C16A18"/>
    <w:rPr>
      <w:b/>
      <w:color w:val="auto"/>
      <w:sz w:val="24"/>
      <w:u w:val="none"/>
    </w:rPr>
  </w:style>
  <w:style w:type="character" w:customStyle="1" w:styleId="WW8Num15z4">
    <w:name w:val="WW8Num15z4"/>
    <w:uiPriority w:val="99"/>
    <w:rsid w:val="00C16A18"/>
    <w:rPr>
      <w:rFonts w:ascii="Tahoma" w:hAnsi="Tahoma"/>
      <w:b/>
      <w:i/>
      <w:color w:val="auto"/>
      <w:sz w:val="20"/>
      <w:u w:val="none"/>
    </w:rPr>
  </w:style>
  <w:style w:type="character" w:customStyle="1" w:styleId="WW8Num16z0">
    <w:name w:val="WW8Num16z0"/>
    <w:uiPriority w:val="99"/>
    <w:rsid w:val="00C16A18"/>
    <w:rPr>
      <w:b/>
      <w:color w:val="auto"/>
      <w:sz w:val="24"/>
      <w:u w:val="none"/>
    </w:rPr>
  </w:style>
  <w:style w:type="character" w:customStyle="1" w:styleId="WW8Num16z4">
    <w:name w:val="WW8Num16z4"/>
    <w:uiPriority w:val="99"/>
    <w:rsid w:val="00C16A18"/>
    <w:rPr>
      <w:rFonts w:ascii="Tahoma" w:hAnsi="Tahoma"/>
      <w:b/>
      <w:i/>
      <w:color w:val="auto"/>
      <w:sz w:val="20"/>
      <w:u w:val="none"/>
    </w:rPr>
  </w:style>
  <w:style w:type="character" w:customStyle="1" w:styleId="Predvolenpsmoodseku1">
    <w:name w:val="Predvolené písmo odseku1"/>
    <w:uiPriority w:val="99"/>
    <w:rsid w:val="00C16A18"/>
  </w:style>
  <w:style w:type="character" w:styleId="sloriadka">
    <w:name w:val="line number"/>
    <w:uiPriority w:val="99"/>
    <w:rsid w:val="00C16A18"/>
    <w:rPr>
      <w:rFonts w:cs="Times New Roman"/>
    </w:rPr>
  </w:style>
  <w:style w:type="character" w:styleId="slostrany">
    <w:name w:val="page number"/>
    <w:uiPriority w:val="99"/>
    <w:rsid w:val="00C16A18"/>
    <w:rPr>
      <w:rFonts w:cs="Times New Roman"/>
    </w:rPr>
  </w:style>
  <w:style w:type="character" w:styleId="DefinciaHTML">
    <w:name w:val="HTML Definition"/>
    <w:uiPriority w:val="99"/>
    <w:rsid w:val="00C16A18"/>
    <w:rPr>
      <w:rFonts w:cs="Times New Roman"/>
      <w:i/>
    </w:rPr>
  </w:style>
  <w:style w:type="character" w:styleId="KlvesnicaHTML">
    <w:name w:val="HTML Keyboard"/>
    <w:uiPriority w:val="99"/>
    <w:rsid w:val="00C16A18"/>
    <w:rPr>
      <w:rFonts w:ascii="Courier New" w:hAnsi="Courier New" w:cs="Times New Roman"/>
      <w:sz w:val="20"/>
    </w:rPr>
  </w:style>
  <w:style w:type="character" w:styleId="KdHTML">
    <w:name w:val="HTML Code"/>
    <w:uiPriority w:val="99"/>
    <w:rsid w:val="00C16A18"/>
    <w:rPr>
      <w:rFonts w:ascii="Courier New" w:hAnsi="Courier New" w:cs="Times New Roman"/>
      <w:sz w:val="20"/>
    </w:rPr>
  </w:style>
  <w:style w:type="character" w:styleId="PsacstrojHTML">
    <w:name w:val="HTML Typewriter"/>
    <w:uiPriority w:val="99"/>
    <w:rsid w:val="00C16A18"/>
    <w:rPr>
      <w:rFonts w:ascii="Courier New" w:hAnsi="Courier New" w:cs="Times New Roman"/>
      <w:sz w:val="20"/>
    </w:rPr>
  </w:style>
  <w:style w:type="character" w:styleId="PouitHypertextovPrepojenie">
    <w:name w:val="FollowedHyperlink"/>
    <w:uiPriority w:val="99"/>
    <w:rsid w:val="00C16A18"/>
    <w:rPr>
      <w:rFonts w:cs="Times New Roman"/>
      <w:color w:val="800080"/>
      <w:u w:val="single"/>
    </w:rPr>
  </w:style>
  <w:style w:type="character" w:styleId="PremennHTML">
    <w:name w:val="HTML Variable"/>
    <w:uiPriority w:val="99"/>
    <w:rsid w:val="00C16A18"/>
    <w:rPr>
      <w:rFonts w:cs="Times New Roman"/>
      <w:i/>
    </w:rPr>
  </w:style>
  <w:style w:type="character" w:styleId="SkratkaHTML">
    <w:name w:val="HTML Acronym"/>
    <w:uiPriority w:val="99"/>
    <w:rsid w:val="00C16A18"/>
    <w:rPr>
      <w:rFonts w:cs="Times New Roman"/>
    </w:rPr>
  </w:style>
  <w:style w:type="character" w:styleId="UkkaHTML">
    <w:name w:val="HTML Sample"/>
    <w:uiPriority w:val="99"/>
    <w:rsid w:val="00C16A18"/>
    <w:rPr>
      <w:rFonts w:ascii="Courier New" w:hAnsi="Courier New" w:cs="Times New Roman"/>
    </w:rPr>
  </w:style>
  <w:style w:type="character" w:styleId="Siln">
    <w:name w:val="Silný"/>
    <w:uiPriority w:val="22"/>
    <w:qFormat/>
    <w:rsid w:val="00C16A18"/>
    <w:rPr>
      <w:rFonts w:ascii="Microsoft Sans Serif" w:hAnsi="Microsoft Sans Serif" w:cs="Times New Roman"/>
      <w:b/>
      <w:color w:val="auto"/>
      <w:sz w:val="20"/>
      <w:u w:val="none"/>
    </w:rPr>
  </w:style>
  <w:style w:type="character" w:styleId="Hypertextovprepojenie">
    <w:name w:val="Hyperlink"/>
    <w:uiPriority w:val="99"/>
    <w:rsid w:val="00C16A18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C16A18"/>
  </w:style>
  <w:style w:type="character" w:customStyle="1" w:styleId="Symbolypreslovanie">
    <w:name w:val="Symboly pre číslovanie"/>
    <w:uiPriority w:val="99"/>
    <w:rsid w:val="00C16A18"/>
  </w:style>
  <w:style w:type="paragraph" w:customStyle="1" w:styleId="Nadpis">
    <w:name w:val="Nadpis"/>
    <w:basedOn w:val="Normlny"/>
    <w:next w:val="Zkladntext"/>
    <w:uiPriority w:val="99"/>
    <w:rsid w:val="00C16A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16A18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styleId="Zoznam">
    <w:name w:val="List"/>
    <w:basedOn w:val="Normlny"/>
    <w:uiPriority w:val="99"/>
    <w:rsid w:val="00C16A18"/>
    <w:pPr>
      <w:ind w:left="283" w:hanging="283"/>
    </w:pPr>
  </w:style>
  <w:style w:type="paragraph" w:styleId="Popis">
    <w:name w:val="caption"/>
    <w:basedOn w:val="Normlny"/>
    <w:next w:val="Normlny"/>
    <w:uiPriority w:val="99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uiPriority w:val="99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uiPriority w:val="99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uiPriority w:val="99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uiPriority w:val="99"/>
    <w:rsid w:val="00C16A18"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character" w:customStyle="1" w:styleId="PtaChar">
    <w:name w:val="Päta Char"/>
    <w:link w:val="Pta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styleId="AdresaHTML">
    <w:name w:val="HTML Address"/>
    <w:basedOn w:val="Normlny"/>
    <w:link w:val="AdresaHTMLChar"/>
    <w:uiPriority w:val="99"/>
    <w:rsid w:val="00C16A18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CB4DA4"/>
    <w:rPr>
      <w:rFonts w:ascii="Microsoft Sans Serif" w:hAnsi="Microsoft Sans Serif" w:cs="Microsoft Sans Serif"/>
      <w:i/>
      <w:iCs/>
      <w:sz w:val="24"/>
      <w:szCs w:val="24"/>
      <w:lang w:eastAsia="zh-CN"/>
    </w:rPr>
  </w:style>
  <w:style w:type="paragraph" w:styleId="Hlavika">
    <w:name w:val="header"/>
    <w:basedOn w:val="Normlny"/>
    <w:link w:val="HlavikaChar"/>
    <w:uiPriority w:val="99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HlavikaChar">
    <w:name w:val="Hlavička Char"/>
    <w:link w:val="Hlavika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Nzev">
    <w:name w:val="Název"/>
    <w:basedOn w:val="Normlny"/>
    <w:next w:val="Podtitul"/>
    <w:uiPriority w:val="99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link w:val="PodtitulChar"/>
    <w:uiPriority w:val="99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character" w:customStyle="1" w:styleId="PodtitulChar">
    <w:name w:val="Podtitul Char"/>
    <w:link w:val="Podtitul"/>
    <w:uiPriority w:val="99"/>
    <w:locked/>
    <w:rsid w:val="00CB4DA4"/>
    <w:rPr>
      <w:rFonts w:ascii="Cambria" w:hAnsi="Cambria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uiPriority w:val="99"/>
    <w:rsid w:val="00C16A18"/>
  </w:style>
  <w:style w:type="paragraph" w:styleId="Podpis">
    <w:name w:val="Signature"/>
    <w:basedOn w:val="Normlny"/>
    <w:link w:val="PodpisChar"/>
    <w:uiPriority w:val="99"/>
    <w:rsid w:val="00C16A18"/>
    <w:pPr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styleId="Podpise-mailu">
    <w:name w:val="E-mail Signature"/>
    <w:basedOn w:val="Normlny"/>
    <w:link w:val="Podpise-mailuChar"/>
    <w:uiPriority w:val="99"/>
    <w:rsid w:val="00C16A18"/>
  </w:style>
  <w:style w:type="character" w:customStyle="1" w:styleId="Podpise-mailuChar">
    <w:name w:val="Podpis e-mailu Char"/>
    <w:link w:val="Podpise-mailu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Pokraovaniezoznamu1">
    <w:name w:val="Pokračovanie zoznamu1"/>
    <w:basedOn w:val="Normlny"/>
    <w:uiPriority w:val="99"/>
    <w:rsid w:val="00C16A18"/>
    <w:pPr>
      <w:spacing w:after="120"/>
      <w:ind w:left="283"/>
    </w:pPr>
  </w:style>
  <w:style w:type="paragraph" w:styleId="Pokraovaniezoznamu2">
    <w:name w:val="List Continue 2"/>
    <w:basedOn w:val="Normlny"/>
    <w:uiPriority w:val="99"/>
    <w:rsid w:val="00C16A18"/>
    <w:pPr>
      <w:spacing w:after="120"/>
      <w:ind w:left="566"/>
    </w:pPr>
  </w:style>
  <w:style w:type="paragraph" w:styleId="Pokraovaniezoznamu3">
    <w:name w:val="List Continue 3"/>
    <w:basedOn w:val="Normlny"/>
    <w:uiPriority w:val="99"/>
    <w:rsid w:val="00C16A18"/>
    <w:pPr>
      <w:spacing w:after="120"/>
      <w:ind w:left="849"/>
    </w:pPr>
  </w:style>
  <w:style w:type="paragraph" w:styleId="Pokraovaniezoznamu4">
    <w:name w:val="List Continue 4"/>
    <w:basedOn w:val="Normlny"/>
    <w:uiPriority w:val="99"/>
    <w:rsid w:val="00C16A18"/>
    <w:pPr>
      <w:spacing w:after="120"/>
      <w:ind w:left="1132"/>
    </w:pPr>
  </w:style>
  <w:style w:type="paragraph" w:styleId="Pokraovaniezoznamu5">
    <w:name w:val="List Continue 5"/>
    <w:basedOn w:val="Normlny"/>
    <w:uiPriority w:val="99"/>
    <w:rsid w:val="00C16A18"/>
    <w:pPr>
      <w:spacing w:after="120"/>
      <w:ind w:left="1415"/>
    </w:pPr>
  </w:style>
  <w:style w:type="paragraph" w:styleId="PredformtovanHTML">
    <w:name w:val="HTML Preformatted"/>
    <w:basedOn w:val="Normlny"/>
    <w:link w:val="PredformtovanHTMLChar"/>
    <w:uiPriority w:val="99"/>
    <w:rsid w:val="00C16A18"/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CB4DA4"/>
    <w:rPr>
      <w:rFonts w:ascii="Courier New" w:hAnsi="Courier New" w:cs="Courier New"/>
      <w:sz w:val="20"/>
      <w:szCs w:val="20"/>
      <w:lang w:eastAsia="zh-CN"/>
    </w:rPr>
  </w:style>
  <w:style w:type="paragraph" w:styleId="Spiatonadresanaoblke">
    <w:name w:val="envelope return"/>
    <w:basedOn w:val="Normlny"/>
    <w:uiPriority w:val="99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uiPriority w:val="99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uiPriority w:val="99"/>
    <w:rsid w:val="00C16A18"/>
    <w:pPr>
      <w:ind w:left="849" w:hanging="283"/>
    </w:pPr>
  </w:style>
  <w:style w:type="paragraph" w:styleId="Zoznamsodrkami4">
    <w:name w:val="List Bullet 4"/>
    <w:basedOn w:val="Normlny"/>
    <w:uiPriority w:val="99"/>
    <w:rsid w:val="00C16A18"/>
    <w:pPr>
      <w:ind w:left="1132" w:hanging="283"/>
    </w:pPr>
  </w:style>
  <w:style w:type="paragraph" w:styleId="Zoznamsodrkami5">
    <w:name w:val="List Bullet 5"/>
    <w:basedOn w:val="Normlny"/>
    <w:uiPriority w:val="99"/>
    <w:rsid w:val="00C16A18"/>
    <w:pPr>
      <w:ind w:left="1415" w:hanging="283"/>
    </w:pPr>
  </w:style>
  <w:style w:type="paragraph" w:customStyle="1" w:styleId="Obyajntext1">
    <w:name w:val="Obyčajný text1"/>
    <w:basedOn w:val="Normlny"/>
    <w:uiPriority w:val="99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uiPriority w:val="99"/>
    <w:rsid w:val="00C16A18"/>
    <w:pPr>
      <w:numPr>
        <w:numId w:val="27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uiPriority w:val="99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uiPriority w:val="99"/>
    <w:rsid w:val="00C16A18"/>
    <w:pPr>
      <w:ind w:left="708"/>
    </w:pPr>
  </w:style>
  <w:style w:type="paragraph" w:customStyle="1" w:styleId="Zarkazkladnhotextu31">
    <w:name w:val="Zarážka základného textu 31"/>
    <w:basedOn w:val="Normlny"/>
    <w:uiPriority w:val="99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link w:val="ZarkazkladnhotextuChar"/>
    <w:uiPriority w:val="99"/>
    <w:rsid w:val="00C16A18"/>
    <w:pPr>
      <w:spacing w:before="240"/>
      <w:ind w:left="284"/>
    </w:pPr>
    <w:rPr>
      <w:b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CB4DA4"/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tlZarkazkladnhotextuVavo0cm">
    <w:name w:val="Štýl Zarážka základného textu + Vľavo:  0 cm"/>
    <w:basedOn w:val="Zarkazkladnhotextu"/>
    <w:uiPriority w:val="99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uiPriority w:val="99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uiPriority w:val="99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uiPriority w:val="99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uiPriority w:val="99"/>
    <w:rsid w:val="00C16A18"/>
    <w:pPr>
      <w:numPr>
        <w:numId w:val="28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uiPriority w:val="99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uiPriority w:val="99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uiPriority w:val="99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uiPriority w:val="99"/>
    <w:rsid w:val="00C16A18"/>
    <w:pPr>
      <w:numPr>
        <w:numId w:val="26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uiPriority w:val="99"/>
    <w:rsid w:val="00C16A18"/>
    <w:pPr>
      <w:suppressLineNumbers/>
    </w:pPr>
  </w:style>
  <w:style w:type="paragraph" w:customStyle="1" w:styleId="Seznamsodrkami3">
    <w:name w:val="Seznam s odrážkami 3"/>
    <w:basedOn w:val="Normlny"/>
    <w:uiPriority w:val="99"/>
    <w:rsid w:val="00C16A18"/>
    <w:pPr>
      <w:numPr>
        <w:numId w:val="29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uiPriority w:val="99"/>
    <w:rsid w:val="00C16A18"/>
    <w:pPr>
      <w:jc w:val="center"/>
    </w:pPr>
    <w:rPr>
      <w:b/>
      <w:bCs/>
    </w:rPr>
  </w:style>
  <w:style w:type="paragraph" w:styleId="Odsekzoznamu">
    <w:name w:val="List Paragraph"/>
    <w:basedOn w:val="Normlny"/>
    <w:uiPriority w:val="99"/>
    <w:qFormat/>
    <w:rsid w:val="005A38CD"/>
    <w:pPr>
      <w:ind w:left="720"/>
      <w:contextualSpacing/>
    </w:pPr>
  </w:style>
  <w:style w:type="character" w:customStyle="1" w:styleId="xbe">
    <w:name w:val="_xbe"/>
    <w:basedOn w:val="Predvolenpsmoodseku"/>
    <w:rsid w:val="00A1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subject/>
  <dc:creator>Miroslav Kocifaj</dc:creator>
  <cp:keywords/>
  <cp:lastModifiedBy>Miroslav Kocifaj</cp:lastModifiedBy>
  <cp:revision>3</cp:revision>
  <cp:lastPrinted>2024-07-08T11:12:00Z</cp:lastPrinted>
  <dcterms:created xsi:type="dcterms:W3CDTF">2024-09-12T05:44:00Z</dcterms:created>
  <dcterms:modified xsi:type="dcterms:W3CDTF">2024-09-12T05:44:00Z</dcterms:modified>
</cp:coreProperties>
</file>