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235CBE" w14:textId="77777777" w:rsidR="0081733A" w:rsidRPr="00CF2AFA" w:rsidRDefault="00A83D9F" w:rsidP="00CF2AFA">
      <w:pPr>
        <w:pStyle w:val="Pta"/>
        <w:jc w:val="left"/>
      </w:pP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</w:p>
    <w:p w14:paraId="20A99953" w14:textId="77777777" w:rsidR="0039737A" w:rsidRPr="00875A89" w:rsidRDefault="0039737A" w:rsidP="0039737A">
      <w:pPr>
        <w:ind w:left="0"/>
        <w:rPr>
          <w:rFonts w:ascii="Times New Roman" w:hAnsi="Times New Roman" w:cs="Times New Roman"/>
          <w:sz w:val="24"/>
        </w:rPr>
      </w:pPr>
    </w:p>
    <w:p w14:paraId="351A562C" w14:textId="264D118F" w:rsidR="0039737A" w:rsidRPr="0039737A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</w:rPr>
      </w:pPr>
      <w:r w:rsidRPr="00875A8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Voľné pracovné miesto  na pracovnú pozíciu:</w:t>
      </w:r>
    </w:p>
    <w:p w14:paraId="200E9042" w14:textId="27BF99CF" w:rsidR="0039737A" w:rsidRPr="005C5300" w:rsidRDefault="007C6AAE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Údržbár</w:t>
      </w:r>
    </w:p>
    <w:p w14:paraId="3FEFFEEF" w14:textId="77777777" w:rsidR="005C5300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75A89">
        <w:rPr>
          <w:rFonts w:ascii="Times New Roman" w:eastAsia="Calibri" w:hAnsi="Times New Roman" w:cs="Times New Roman"/>
          <w:b/>
          <w:sz w:val="24"/>
          <w:lang w:eastAsia="en-US"/>
        </w:rPr>
        <w:t>Miesto výkonu práce</w:t>
      </w:r>
      <w:r w:rsidRPr="00875A89">
        <w:rPr>
          <w:rFonts w:ascii="Times New Roman" w:eastAsia="Calibri" w:hAnsi="Times New Roman" w:cs="Times New Roman"/>
          <w:sz w:val="24"/>
          <w:lang w:eastAsia="en-US"/>
        </w:rPr>
        <w:t xml:space="preserve">: </w:t>
      </w:r>
    </w:p>
    <w:p w14:paraId="69C10379" w14:textId="7C6605B3" w:rsidR="0039737A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75A89">
        <w:rPr>
          <w:rFonts w:ascii="Times New Roman" w:eastAsia="Calibri" w:hAnsi="Times New Roman" w:cs="Times New Roman"/>
          <w:sz w:val="24"/>
          <w:lang w:eastAsia="en-US"/>
        </w:rPr>
        <w:t xml:space="preserve">CSS Straník, </w:t>
      </w:r>
      <w:r w:rsidR="00A94ACC">
        <w:rPr>
          <w:rFonts w:ascii="Times New Roman" w:eastAsia="Calibri" w:hAnsi="Times New Roman" w:cs="Times New Roman"/>
          <w:sz w:val="24"/>
          <w:lang w:eastAsia="en-US"/>
        </w:rPr>
        <w:t>Na Straník 335/24,</w:t>
      </w:r>
      <w:r w:rsidR="00714E7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Žilina, </w:t>
      </w:r>
    </w:p>
    <w:p w14:paraId="2CAF2E72" w14:textId="3C2CCBDC" w:rsidR="0039737A" w:rsidRDefault="0039737A" w:rsidP="0039737A">
      <w:pPr>
        <w:spacing w:line="276" w:lineRule="auto"/>
        <w:ind w:firstLine="180"/>
        <w:jc w:val="both"/>
        <w:rPr>
          <w:rStyle w:val="Vrazn"/>
          <w:rFonts w:ascii="Times New Roman" w:hAnsi="Times New Roman" w:cs="Times New Roman"/>
          <w:sz w:val="24"/>
          <w:lang w:eastAsia="sk-SK"/>
        </w:rPr>
      </w:pPr>
      <w:r w:rsidRPr="00084DE6">
        <w:rPr>
          <w:rStyle w:val="Vrazn"/>
          <w:rFonts w:ascii="Times New Roman" w:hAnsi="Times New Roman" w:cs="Times New Roman"/>
          <w:sz w:val="24"/>
          <w:lang w:eastAsia="sk-SK"/>
        </w:rPr>
        <w:t>HPP na dobu určitú</w:t>
      </w:r>
      <w:r w:rsidR="007C6AAE">
        <w:rPr>
          <w:rStyle w:val="Vrazn"/>
          <w:rFonts w:ascii="Times New Roman" w:hAnsi="Times New Roman" w:cs="Times New Roman"/>
          <w:sz w:val="24"/>
          <w:lang w:eastAsia="sk-SK"/>
        </w:rPr>
        <w:t xml:space="preserve"> – zimné vykurovacie obdobie</w:t>
      </w:r>
    </w:p>
    <w:p w14:paraId="57959E0F" w14:textId="77777777" w:rsidR="0039737A" w:rsidRDefault="0039737A" w:rsidP="0039737A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21DD8CB4" w14:textId="77777777" w:rsidR="0039737A" w:rsidRDefault="0039737A" w:rsidP="0039737A">
      <w:pPr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 xml:space="preserve">Platové podmienky: </w:t>
      </w:r>
      <w:r w:rsidRPr="00084DE6">
        <w:rPr>
          <w:rFonts w:ascii="Times New Roman" w:hAnsi="Times New Roman" w:cs="Times New Roman"/>
          <w:sz w:val="24"/>
        </w:rPr>
        <w:t>mzda v zmysle zákona č. 553/2003 Z. z.</w:t>
      </w:r>
      <w:r>
        <w:rPr>
          <w:rFonts w:ascii="Times New Roman" w:hAnsi="Times New Roman" w:cs="Times New Roman"/>
          <w:sz w:val="24"/>
        </w:rPr>
        <w:t xml:space="preserve"> - </w:t>
      </w:r>
      <w:r w:rsidRPr="00084DE6">
        <w:rPr>
          <w:rFonts w:ascii="Times New Roman" w:hAnsi="Times New Roman" w:cs="Times New Roman"/>
          <w:sz w:val="24"/>
        </w:rPr>
        <w:t xml:space="preserve">Zákon o odmeňovaní niektorých zamestnancov pri výkone práce vo verejnom záujme  </w:t>
      </w:r>
    </w:p>
    <w:p w14:paraId="4B6B9468" w14:textId="77777777" w:rsidR="0039737A" w:rsidRPr="00875A89" w:rsidRDefault="0039737A" w:rsidP="0039737A">
      <w:pPr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9292A67" w14:textId="03E05931" w:rsidR="0039737A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75A89">
        <w:rPr>
          <w:rFonts w:ascii="Times New Roman" w:eastAsia="Calibri" w:hAnsi="Times New Roman" w:cs="Times New Roman"/>
          <w:b/>
          <w:sz w:val="24"/>
          <w:lang w:eastAsia="en-US"/>
        </w:rPr>
        <w:t>Hrubá mzda</w:t>
      </w:r>
      <w:r w:rsidRPr="00875A89">
        <w:rPr>
          <w:rFonts w:ascii="Times New Roman" w:eastAsia="Calibri" w:hAnsi="Times New Roman" w:cs="Times New Roman"/>
          <w:sz w:val="24"/>
          <w:lang w:eastAsia="en-US"/>
        </w:rPr>
        <w:t xml:space="preserve">: </w:t>
      </w:r>
      <w:r w:rsidR="007C6AAE">
        <w:rPr>
          <w:rFonts w:ascii="Times New Roman" w:eastAsia="Calibri" w:hAnsi="Times New Roman" w:cs="Times New Roman"/>
          <w:sz w:val="24"/>
          <w:lang w:eastAsia="en-US"/>
        </w:rPr>
        <w:t>950</w:t>
      </w:r>
      <w:r w:rsidR="002D4B7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875A89">
        <w:rPr>
          <w:rFonts w:ascii="Times New Roman" w:eastAsia="Calibri" w:hAnsi="Times New Roman" w:cs="Times New Roman"/>
          <w:sz w:val="24"/>
          <w:lang w:eastAsia="en-US"/>
        </w:rPr>
        <w:t>EUR  + mzdové zvýhodnenia za prácu v sobotu/nedeľu</w:t>
      </w:r>
      <w:r>
        <w:rPr>
          <w:rFonts w:ascii="Times New Roman" w:eastAsia="Calibri" w:hAnsi="Times New Roman" w:cs="Times New Roman"/>
          <w:sz w:val="24"/>
          <w:lang w:eastAsia="en-US"/>
        </w:rPr>
        <w:t>/sviatok</w:t>
      </w:r>
      <w:r w:rsidRPr="00875A89">
        <w:rPr>
          <w:rFonts w:ascii="Times New Roman" w:eastAsia="Calibri" w:hAnsi="Times New Roman" w:cs="Times New Roman"/>
          <w:sz w:val="24"/>
          <w:lang w:eastAsia="en-US"/>
        </w:rPr>
        <w:t xml:space="preserve"> a nočné služby </w:t>
      </w:r>
    </w:p>
    <w:p w14:paraId="3B4C9C57" w14:textId="7DF37FF0" w:rsidR="0039737A" w:rsidRPr="0039737A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9737A">
        <w:rPr>
          <w:rFonts w:ascii="Times New Roman" w:eastAsia="Calibri" w:hAnsi="Times New Roman" w:cs="Times New Roman"/>
          <w:b/>
          <w:sz w:val="24"/>
          <w:lang w:eastAsia="en-US"/>
        </w:rPr>
        <w:t>Benefity:</w:t>
      </w:r>
      <w:r w:rsidRPr="0039737A">
        <w:rPr>
          <w:rFonts w:ascii="Times New Roman" w:eastAsia="Calibri" w:hAnsi="Times New Roman" w:cs="Times New Roman"/>
          <w:sz w:val="24"/>
          <w:lang w:eastAsia="en-US"/>
        </w:rPr>
        <w:t xml:space="preserve"> príspevok 2% na doplnkové dôchodkové sporenie</w:t>
      </w:r>
    </w:p>
    <w:p w14:paraId="0516973E" w14:textId="17F93BC7" w:rsidR="0039737A" w:rsidRPr="00875A89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392935">
        <w:rPr>
          <w:rFonts w:ascii="Times New Roman" w:eastAsia="Calibri" w:hAnsi="Times New Roman" w:cs="Times New Roman"/>
          <w:b/>
          <w:sz w:val="24"/>
          <w:lang w:eastAsia="en-US"/>
        </w:rPr>
        <w:t>Práca na zmeny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: </w:t>
      </w:r>
      <w:r w:rsidR="007C6AAE">
        <w:rPr>
          <w:rFonts w:ascii="Times New Roman" w:eastAsia="Calibri" w:hAnsi="Times New Roman" w:cs="Times New Roman"/>
          <w:sz w:val="24"/>
          <w:lang w:eastAsia="en-US"/>
        </w:rPr>
        <w:t xml:space="preserve">nočné a denné služby </w:t>
      </w:r>
    </w:p>
    <w:p w14:paraId="2F387A62" w14:textId="77777777" w:rsidR="0029462F" w:rsidRDefault="0039737A" w:rsidP="0029462F">
      <w:pPr>
        <w:spacing w:line="360" w:lineRule="auto"/>
        <w:ind w:firstLine="180"/>
        <w:jc w:val="both"/>
        <w:rPr>
          <w:rFonts w:ascii="Times New Roman" w:hAnsi="Times New Roman" w:cs="Times New Roman"/>
          <w:b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 xml:space="preserve">Požadované doklady: </w:t>
      </w:r>
    </w:p>
    <w:p w14:paraId="7CD60B13" w14:textId="77777777" w:rsidR="0029462F" w:rsidRDefault="00DC4B64" w:rsidP="0029462F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DC4B64">
        <w:rPr>
          <w:rFonts w:ascii="Times New Roman" w:hAnsi="Times New Roman" w:cs="Times New Roman"/>
          <w:sz w:val="24"/>
          <w:lang w:eastAsia="sk-SK"/>
        </w:rPr>
        <w:t xml:space="preserve">Kuričský preukaz vydaný podľa § 16 zákona č. 124/2006 Z. z. </w:t>
      </w:r>
    </w:p>
    <w:p w14:paraId="711DA8DA" w14:textId="77777777" w:rsidR="0029462F" w:rsidRDefault="00DC4B64" w:rsidP="0029462F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DC4B64">
        <w:rPr>
          <w:rFonts w:ascii="Times New Roman" w:hAnsi="Times New Roman" w:cs="Times New Roman"/>
          <w:sz w:val="24"/>
          <w:lang w:eastAsia="sk-SK"/>
        </w:rPr>
        <w:t>Doklad o absolvovaní aktualizačnej odbornej prípravy AOP, v zmysle požiadaviek vyhl. MPSVaR SR č.356/2007 Z. z.,</w:t>
      </w:r>
    </w:p>
    <w:p w14:paraId="0885D379" w14:textId="19E3AE74" w:rsidR="00DC4B64" w:rsidRPr="00DC4B64" w:rsidRDefault="00DC4B64" w:rsidP="0029462F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DC4B64">
        <w:rPr>
          <w:rFonts w:ascii="Times New Roman" w:hAnsi="Times New Roman" w:cs="Times New Roman"/>
          <w:sz w:val="24"/>
          <w:lang w:eastAsia="sk-SK"/>
        </w:rPr>
        <w:t xml:space="preserve">Doklad o absolvovaní základnej odbornej prípravy a overení odborných vedomostí osôb na obsluhu vyhradených technických zariadení na samostatnú obsluhu tlakových nádob stabilných </w:t>
      </w:r>
      <w:proofErr w:type="spellStart"/>
      <w:r w:rsidRPr="00DC4B64">
        <w:rPr>
          <w:rFonts w:ascii="Times New Roman" w:hAnsi="Times New Roman" w:cs="Times New Roman"/>
          <w:sz w:val="24"/>
          <w:lang w:eastAsia="sk-SK"/>
        </w:rPr>
        <w:t>sk</w:t>
      </w:r>
      <w:proofErr w:type="spellEnd"/>
      <w:r w:rsidRPr="00DC4B64">
        <w:rPr>
          <w:rFonts w:ascii="Times New Roman" w:hAnsi="Times New Roman" w:cs="Times New Roman"/>
          <w:sz w:val="24"/>
          <w:lang w:eastAsia="sk-SK"/>
        </w:rPr>
        <w:t xml:space="preserve">. Ab1 a samostatnú obsluhu plynových zariadení v rozsahu </w:t>
      </w:r>
      <w:proofErr w:type="spellStart"/>
      <w:r w:rsidRPr="00DC4B64">
        <w:rPr>
          <w:rFonts w:ascii="Times New Roman" w:hAnsi="Times New Roman" w:cs="Times New Roman"/>
          <w:sz w:val="24"/>
          <w:lang w:eastAsia="sk-SK"/>
        </w:rPr>
        <w:t>sk</w:t>
      </w:r>
      <w:proofErr w:type="spellEnd"/>
      <w:r w:rsidRPr="00DC4B64">
        <w:rPr>
          <w:rFonts w:ascii="Times New Roman" w:hAnsi="Times New Roman" w:cs="Times New Roman"/>
          <w:sz w:val="24"/>
          <w:lang w:eastAsia="sk-SK"/>
        </w:rPr>
        <w:t xml:space="preserve">. B/f, </w:t>
      </w:r>
      <w:proofErr w:type="spellStart"/>
      <w:r w:rsidRPr="00DC4B64">
        <w:rPr>
          <w:rFonts w:ascii="Times New Roman" w:hAnsi="Times New Roman" w:cs="Times New Roman"/>
          <w:sz w:val="24"/>
          <w:lang w:eastAsia="sk-SK"/>
        </w:rPr>
        <w:t>sk</w:t>
      </w:r>
      <w:proofErr w:type="spellEnd"/>
      <w:r w:rsidRPr="00DC4B64">
        <w:rPr>
          <w:rFonts w:ascii="Times New Roman" w:hAnsi="Times New Roman" w:cs="Times New Roman"/>
          <w:sz w:val="24"/>
          <w:lang w:eastAsia="sk-SK"/>
        </w:rPr>
        <w:t xml:space="preserve">. B/g, </w:t>
      </w:r>
      <w:proofErr w:type="spellStart"/>
      <w:r w:rsidRPr="00DC4B64">
        <w:rPr>
          <w:rFonts w:ascii="Times New Roman" w:hAnsi="Times New Roman" w:cs="Times New Roman"/>
          <w:sz w:val="24"/>
          <w:lang w:eastAsia="sk-SK"/>
        </w:rPr>
        <w:t>sk</w:t>
      </w:r>
      <w:proofErr w:type="spellEnd"/>
      <w:r w:rsidRPr="00DC4B64">
        <w:rPr>
          <w:rFonts w:ascii="Times New Roman" w:hAnsi="Times New Roman" w:cs="Times New Roman"/>
          <w:sz w:val="24"/>
          <w:lang w:eastAsia="sk-SK"/>
        </w:rPr>
        <w:t xml:space="preserve">. B/h. </w:t>
      </w:r>
    </w:p>
    <w:p w14:paraId="25C36B43" w14:textId="54F6A1FC" w:rsidR="007C6AAE" w:rsidRPr="00084DE6" w:rsidRDefault="0039737A" w:rsidP="007C6AAE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žiadosť o prijatie do pracovného pomeru </w:t>
      </w:r>
    </w:p>
    <w:p w14:paraId="79A5ADE9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profesijný životopis </w:t>
      </w:r>
    </w:p>
    <w:p w14:paraId="640DC724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kópia dokladu o dosiahnutom vzdelaní </w:t>
      </w:r>
    </w:p>
    <w:p w14:paraId="7F9DA7E3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čestné vyhlásenie o bezúhonnosti</w:t>
      </w:r>
    </w:p>
    <w:p w14:paraId="22B2C9CE" w14:textId="2E04490C" w:rsidR="00E3781C" w:rsidRDefault="0039737A" w:rsidP="0029462F">
      <w:pP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predloženie písomného súhlasu so spracovaním osobných údajov </w:t>
      </w:r>
    </w:p>
    <w:p w14:paraId="3FF4960A" w14:textId="77777777" w:rsidR="0039737A" w:rsidRPr="00875A89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875A89">
        <w:rPr>
          <w:rFonts w:ascii="Times New Roman" w:eastAsia="Calibri" w:hAnsi="Times New Roman" w:cs="Times New Roman"/>
          <w:b/>
          <w:sz w:val="24"/>
          <w:lang w:eastAsia="en-US"/>
        </w:rPr>
        <w:t xml:space="preserve">Kontakt : </w:t>
      </w:r>
    </w:p>
    <w:p w14:paraId="252CCBEF" w14:textId="63A75AA3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mail : </w:t>
      </w:r>
      <w:r w:rsidR="00B70E3F">
        <w:rPr>
          <w:rFonts w:ascii="Times New Roman" w:hAnsi="Times New Roman" w:cs="Times New Roman"/>
          <w:sz w:val="24"/>
        </w:rPr>
        <w:t>cssstranik.</w:t>
      </w:r>
      <w:r w:rsidR="0029462F">
        <w:rPr>
          <w:rFonts w:ascii="Times New Roman" w:hAnsi="Times New Roman" w:cs="Times New Roman"/>
          <w:sz w:val="24"/>
        </w:rPr>
        <w:t>bukovy</w:t>
      </w:r>
      <w:r w:rsidRPr="00084DE6">
        <w:rPr>
          <w:rFonts w:ascii="Times New Roman" w:hAnsi="Times New Roman" w:cs="Times New Roman"/>
          <w:sz w:val="24"/>
        </w:rPr>
        <w:t>@vuczilina.sk</w:t>
      </w:r>
    </w:p>
    <w:p w14:paraId="4298628C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písomne: CSS Straník, Na Straník 335/24, 010 03 Žilina 3</w:t>
      </w:r>
    </w:p>
    <w:p w14:paraId="6B095CB7" w14:textId="77777777" w:rsidR="0039737A" w:rsidRPr="00E3781C" w:rsidRDefault="0039737A" w:rsidP="00E3781C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tel. : 041/5667802 </w:t>
      </w:r>
    </w:p>
    <w:p w14:paraId="6136B9BC" w14:textId="77777777" w:rsidR="00CF2AFA" w:rsidRPr="0039737A" w:rsidRDefault="00CF2AFA" w:rsidP="0039737A"/>
    <w:sectPr w:rsidR="00CF2AFA" w:rsidRPr="0039737A" w:rsidSect="0039420E">
      <w:headerReference w:type="default" r:id="rId7"/>
      <w:footerReference w:type="default" r:id="rId8"/>
      <w:pgSz w:w="11906" w:h="16838"/>
      <w:pgMar w:top="170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FAB09" w14:textId="77777777" w:rsidR="00BA7D22" w:rsidRDefault="00BA7D22">
      <w:r>
        <w:separator/>
      </w:r>
    </w:p>
  </w:endnote>
  <w:endnote w:type="continuationSeparator" w:id="0">
    <w:p w14:paraId="765EF22A" w14:textId="77777777" w:rsidR="00BA7D22" w:rsidRDefault="00BA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920C" w14:textId="77777777" w:rsidR="000B5BE6" w:rsidRDefault="000B5BE6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------------------------------------------------------------------------------------------------------------------------------------------------------------------------------------------------------------------</w:t>
    </w:r>
  </w:p>
  <w:p w14:paraId="633AB6CA" w14:textId="77777777" w:rsidR="000B5BE6" w:rsidRDefault="000B5BE6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  IČO: 00647675                                                    Bankové spojenie: Štátna pokladnica    </w:t>
    </w:r>
  </w:p>
  <w:p w14:paraId="5E835AD1" w14:textId="77777777" w:rsidR="000B5BE6" w:rsidRDefault="000B5BE6">
    <w:pPr>
      <w:pStyle w:val="Pta"/>
      <w:jc w:val="left"/>
    </w:pPr>
    <w:r>
      <w:rPr>
        <w:rFonts w:eastAsia="Microsoft Sans Serif"/>
      </w:rPr>
      <w:t xml:space="preserve">    </w:t>
    </w:r>
    <w:r>
      <w:t xml:space="preserve">fax: 0415667 821                                                                                         DIČ : 2020689286                                                </w:t>
    </w:r>
    <w:proofErr w:type="spellStart"/>
    <w:r>
      <w:t>č.ú</w:t>
    </w:r>
    <w:proofErr w:type="spellEnd"/>
    <w:r>
      <w:t>.  7000485054/8180</w:t>
    </w:r>
  </w:p>
  <w:p w14:paraId="703FF24B" w14:textId="77777777" w:rsidR="000B5BE6" w:rsidRDefault="000B5BE6">
    <w:pPr>
      <w:pStyle w:val="Pta"/>
    </w:pPr>
  </w:p>
  <w:p w14:paraId="603F1670" w14:textId="77777777" w:rsidR="000B5BE6" w:rsidRDefault="000B5BE6">
    <w:pPr>
      <w:pStyle w:val="Pta"/>
    </w:pPr>
    <w:r>
      <w:t xml:space="preserve">Copyright © Centrum sociálnych služieb STRANÍK </w:t>
    </w:r>
  </w:p>
  <w:p w14:paraId="6F4CB5CE" w14:textId="77777777" w:rsidR="000B5BE6" w:rsidRDefault="000B5BE6">
    <w:pPr>
      <w:pStyle w:val="Pta"/>
    </w:pPr>
    <w:r>
      <w:t xml:space="preserve">Strana </w:t>
    </w:r>
    <w:r w:rsidR="000D7DF1">
      <w:fldChar w:fldCharType="begin"/>
    </w:r>
    <w:r>
      <w:instrText xml:space="preserve"> PAGE </w:instrText>
    </w:r>
    <w:r w:rsidR="000D7DF1">
      <w:fldChar w:fldCharType="separate"/>
    </w:r>
    <w:r w:rsidR="00714E7F">
      <w:rPr>
        <w:noProof/>
      </w:rPr>
      <w:t>1</w:t>
    </w:r>
    <w:r w:rsidR="000D7DF1">
      <w:fldChar w:fldCharType="end"/>
    </w:r>
    <w:r>
      <w:t xml:space="preserve"> z </w:t>
    </w:r>
    <w:fldSimple w:instr=" NUMPAGES \* ARABIC ">
      <w:r w:rsidR="00714E7F">
        <w:rPr>
          <w:noProof/>
        </w:rPr>
        <w:t>1</w:t>
      </w:r>
    </w:fldSimple>
  </w:p>
  <w:p w14:paraId="6CE787FC" w14:textId="77777777" w:rsidR="000B5BE6" w:rsidRDefault="000B5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F83B" w14:textId="77777777" w:rsidR="00BA7D22" w:rsidRDefault="00BA7D22">
      <w:r>
        <w:separator/>
      </w:r>
    </w:p>
  </w:footnote>
  <w:footnote w:type="continuationSeparator" w:id="0">
    <w:p w14:paraId="2107F4CF" w14:textId="77777777" w:rsidR="00BA7D22" w:rsidRDefault="00BA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3F560" w14:textId="77777777" w:rsidR="003476E4" w:rsidRDefault="004422A8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 wp14:anchorId="05D84E5D" wp14:editId="5642F9B6">
          <wp:simplePos x="0" y="0"/>
          <wp:positionH relativeFrom="column">
            <wp:posOffset>4436110</wp:posOffset>
          </wp:positionH>
          <wp:positionV relativeFrom="paragraph">
            <wp:posOffset>-97790</wp:posOffset>
          </wp:positionV>
          <wp:extent cx="1405255" cy="656590"/>
          <wp:effectExtent l="0" t="0" r="0" b="0"/>
          <wp:wrapThrough wrapText="bothSides">
            <wp:wrapPolygon edited="0">
              <wp:start x="0" y="0"/>
              <wp:lineTo x="0" y="20681"/>
              <wp:lineTo x="21376" y="20681"/>
              <wp:lineTo x="21376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6E4">
      <w:rPr>
        <w:rFonts w:ascii="Arial" w:eastAsia="Arial" w:hAnsi="Arial" w:cs="Arial"/>
        <w:b/>
        <w:bCs/>
        <w:noProof/>
        <w:lang w:eastAsia="sk-SK"/>
      </w:rPr>
      <w:drawing>
        <wp:anchor distT="0" distB="0" distL="114300" distR="114300" simplePos="0" relativeHeight="251656704" behindDoc="0" locked="0" layoutInCell="1" allowOverlap="1" wp14:anchorId="6272903C" wp14:editId="601434D2">
          <wp:simplePos x="0" y="0"/>
          <wp:positionH relativeFrom="margin">
            <wp:posOffset>-80010</wp:posOffset>
          </wp:positionH>
          <wp:positionV relativeFrom="topMargin">
            <wp:posOffset>318135</wp:posOffset>
          </wp:positionV>
          <wp:extent cx="1905000" cy="714375"/>
          <wp:effectExtent l="0" t="0" r="0" b="9525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994908" w14:textId="135CC2BB" w:rsidR="000B5BE6" w:rsidRDefault="00A94ACC">
    <w:pPr>
      <w:pStyle w:val="Hlavika"/>
      <w:rPr>
        <w:lang w:eastAsia="sk-SK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8752" behindDoc="1" locked="0" layoutInCell="1" allowOverlap="1" wp14:anchorId="023B5321" wp14:editId="7F8B057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299835" cy="0"/>
              <wp:effectExtent l="19050" t="19050" r="5715" b="19050"/>
              <wp:wrapNone/>
              <wp:docPr id="1559402596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9BBFE" id="Rovná spojnica 1" o:spid="_x0000_s1026" style="position:absolute;z-index:-25165772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bottom;mso-position-vertical-relative:top-margin-area;mso-width-percent:0;mso-height-percent:0;mso-width-relative:page;mso-height-relative:page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" strokecolor="silver" strokeweight=".44mm">
              <v:stroke joinstyle="miter" endcap="square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 w15:restartNumberingAfterBreak="0">
    <w:nsid w:val="26B0675C"/>
    <w:multiLevelType w:val="hybridMultilevel"/>
    <w:tmpl w:val="FAC8784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755EE"/>
    <w:multiLevelType w:val="hybridMultilevel"/>
    <w:tmpl w:val="78A61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6ACCA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36879"/>
    <w:multiLevelType w:val="multilevel"/>
    <w:tmpl w:val="955C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037739">
    <w:abstractNumId w:val="0"/>
  </w:num>
  <w:num w:numId="2" w16cid:durableId="659890564">
    <w:abstractNumId w:val="1"/>
  </w:num>
  <w:num w:numId="3" w16cid:durableId="1128551415">
    <w:abstractNumId w:val="2"/>
  </w:num>
  <w:num w:numId="4" w16cid:durableId="236131554">
    <w:abstractNumId w:val="3"/>
  </w:num>
  <w:num w:numId="5" w16cid:durableId="2108189166">
    <w:abstractNumId w:val="4"/>
  </w:num>
  <w:num w:numId="6" w16cid:durableId="1577741688">
    <w:abstractNumId w:val="6"/>
  </w:num>
  <w:num w:numId="7" w16cid:durableId="1987737813">
    <w:abstractNumId w:val="5"/>
  </w:num>
  <w:num w:numId="8" w16cid:durableId="244196088">
    <w:abstractNumId w:val="7"/>
  </w:num>
  <w:num w:numId="9" w16cid:durableId="1822967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97"/>
    <w:rsid w:val="00002BC5"/>
    <w:rsid w:val="00011DDB"/>
    <w:rsid w:val="00037C28"/>
    <w:rsid w:val="0004190E"/>
    <w:rsid w:val="00042BA7"/>
    <w:rsid w:val="000442FE"/>
    <w:rsid w:val="0008087A"/>
    <w:rsid w:val="000B555D"/>
    <w:rsid w:val="000B5BE6"/>
    <w:rsid w:val="000C03E8"/>
    <w:rsid w:val="000C74D9"/>
    <w:rsid w:val="000D63BF"/>
    <w:rsid w:val="000D7DF1"/>
    <w:rsid w:val="000E26D5"/>
    <w:rsid w:val="000E4D37"/>
    <w:rsid w:val="000F36B1"/>
    <w:rsid w:val="000F4D60"/>
    <w:rsid w:val="001304C2"/>
    <w:rsid w:val="00135EDF"/>
    <w:rsid w:val="00143E63"/>
    <w:rsid w:val="001560CF"/>
    <w:rsid w:val="00164E28"/>
    <w:rsid w:val="00171FCA"/>
    <w:rsid w:val="00177263"/>
    <w:rsid w:val="0019197D"/>
    <w:rsid w:val="001A1E4C"/>
    <w:rsid w:val="001A23B5"/>
    <w:rsid w:val="001A6514"/>
    <w:rsid w:val="001C38AA"/>
    <w:rsid w:val="001D1317"/>
    <w:rsid w:val="001E18A2"/>
    <w:rsid w:val="001F28EC"/>
    <w:rsid w:val="00202544"/>
    <w:rsid w:val="00203E48"/>
    <w:rsid w:val="0020586A"/>
    <w:rsid w:val="002108A2"/>
    <w:rsid w:val="00213DFE"/>
    <w:rsid w:val="0021632C"/>
    <w:rsid w:val="00223E90"/>
    <w:rsid w:val="00234890"/>
    <w:rsid w:val="0023550D"/>
    <w:rsid w:val="0023698B"/>
    <w:rsid w:val="00247E3A"/>
    <w:rsid w:val="0026296C"/>
    <w:rsid w:val="00292F66"/>
    <w:rsid w:val="0029462F"/>
    <w:rsid w:val="0029739F"/>
    <w:rsid w:val="002A666C"/>
    <w:rsid w:val="002B05FD"/>
    <w:rsid w:val="002D4B77"/>
    <w:rsid w:val="002E4BDB"/>
    <w:rsid w:val="002E5B9A"/>
    <w:rsid w:val="00326505"/>
    <w:rsid w:val="00330392"/>
    <w:rsid w:val="003476E4"/>
    <w:rsid w:val="00371BCE"/>
    <w:rsid w:val="003776EA"/>
    <w:rsid w:val="0039420E"/>
    <w:rsid w:val="00394AE9"/>
    <w:rsid w:val="0039737A"/>
    <w:rsid w:val="003A6EEB"/>
    <w:rsid w:val="003B1ED8"/>
    <w:rsid w:val="003C0A61"/>
    <w:rsid w:val="003D276E"/>
    <w:rsid w:val="003E5381"/>
    <w:rsid w:val="003E70DF"/>
    <w:rsid w:val="0040370E"/>
    <w:rsid w:val="00403780"/>
    <w:rsid w:val="00421DCA"/>
    <w:rsid w:val="00424E0F"/>
    <w:rsid w:val="0042634F"/>
    <w:rsid w:val="0043106D"/>
    <w:rsid w:val="004422A8"/>
    <w:rsid w:val="00444E33"/>
    <w:rsid w:val="00444FBE"/>
    <w:rsid w:val="00445480"/>
    <w:rsid w:val="00452BCB"/>
    <w:rsid w:val="00453346"/>
    <w:rsid w:val="00463FBE"/>
    <w:rsid w:val="00485C12"/>
    <w:rsid w:val="0049316B"/>
    <w:rsid w:val="004B09B0"/>
    <w:rsid w:val="004B7363"/>
    <w:rsid w:val="005067D6"/>
    <w:rsid w:val="00506BA4"/>
    <w:rsid w:val="00510B04"/>
    <w:rsid w:val="00522877"/>
    <w:rsid w:val="00537873"/>
    <w:rsid w:val="00554205"/>
    <w:rsid w:val="0056746F"/>
    <w:rsid w:val="00590563"/>
    <w:rsid w:val="00596E37"/>
    <w:rsid w:val="005A25DA"/>
    <w:rsid w:val="005A3BCE"/>
    <w:rsid w:val="005C5300"/>
    <w:rsid w:val="005C7CBD"/>
    <w:rsid w:val="005E325C"/>
    <w:rsid w:val="005E456D"/>
    <w:rsid w:val="00645EED"/>
    <w:rsid w:val="006500E5"/>
    <w:rsid w:val="00662647"/>
    <w:rsid w:val="006735D5"/>
    <w:rsid w:val="00674F4A"/>
    <w:rsid w:val="00693FDF"/>
    <w:rsid w:val="006A2318"/>
    <w:rsid w:val="006A4E2B"/>
    <w:rsid w:val="006C05E8"/>
    <w:rsid w:val="006E0DD6"/>
    <w:rsid w:val="006E27DB"/>
    <w:rsid w:val="006E2ABD"/>
    <w:rsid w:val="006E4BD3"/>
    <w:rsid w:val="006F4175"/>
    <w:rsid w:val="007116B8"/>
    <w:rsid w:val="007119C0"/>
    <w:rsid w:val="00714E7F"/>
    <w:rsid w:val="00742877"/>
    <w:rsid w:val="00746458"/>
    <w:rsid w:val="00751D70"/>
    <w:rsid w:val="00762F80"/>
    <w:rsid w:val="007664F8"/>
    <w:rsid w:val="00773939"/>
    <w:rsid w:val="007853FB"/>
    <w:rsid w:val="00797EB6"/>
    <w:rsid w:val="007A7600"/>
    <w:rsid w:val="007C6AAE"/>
    <w:rsid w:val="0081733A"/>
    <w:rsid w:val="0081759B"/>
    <w:rsid w:val="0082527F"/>
    <w:rsid w:val="00827336"/>
    <w:rsid w:val="00827694"/>
    <w:rsid w:val="00830A46"/>
    <w:rsid w:val="00852B1C"/>
    <w:rsid w:val="00861722"/>
    <w:rsid w:val="008659B7"/>
    <w:rsid w:val="00883293"/>
    <w:rsid w:val="008841EE"/>
    <w:rsid w:val="00891342"/>
    <w:rsid w:val="00893EF4"/>
    <w:rsid w:val="008A3999"/>
    <w:rsid w:val="008A66B1"/>
    <w:rsid w:val="008C7374"/>
    <w:rsid w:val="008E0158"/>
    <w:rsid w:val="008E79FC"/>
    <w:rsid w:val="00901DF3"/>
    <w:rsid w:val="00934A27"/>
    <w:rsid w:val="00934BF1"/>
    <w:rsid w:val="009357BA"/>
    <w:rsid w:val="00941747"/>
    <w:rsid w:val="0095199B"/>
    <w:rsid w:val="00953E4B"/>
    <w:rsid w:val="00962993"/>
    <w:rsid w:val="00971BA3"/>
    <w:rsid w:val="00985070"/>
    <w:rsid w:val="009927B6"/>
    <w:rsid w:val="00993B72"/>
    <w:rsid w:val="00997F05"/>
    <w:rsid w:val="009B1969"/>
    <w:rsid w:val="009B1F6A"/>
    <w:rsid w:val="009E58F6"/>
    <w:rsid w:val="00A070BE"/>
    <w:rsid w:val="00A17A4B"/>
    <w:rsid w:val="00A25784"/>
    <w:rsid w:val="00A359BC"/>
    <w:rsid w:val="00A77197"/>
    <w:rsid w:val="00A83D9F"/>
    <w:rsid w:val="00A94ACC"/>
    <w:rsid w:val="00AB3EA5"/>
    <w:rsid w:val="00AC3231"/>
    <w:rsid w:val="00AC70E4"/>
    <w:rsid w:val="00B15F4E"/>
    <w:rsid w:val="00B277C9"/>
    <w:rsid w:val="00B3155B"/>
    <w:rsid w:val="00B32D0F"/>
    <w:rsid w:val="00B55573"/>
    <w:rsid w:val="00B559A4"/>
    <w:rsid w:val="00B564A2"/>
    <w:rsid w:val="00B669ED"/>
    <w:rsid w:val="00B66D98"/>
    <w:rsid w:val="00B70E3F"/>
    <w:rsid w:val="00B7395D"/>
    <w:rsid w:val="00BA7D22"/>
    <w:rsid w:val="00BB4A7F"/>
    <w:rsid w:val="00BC0FCA"/>
    <w:rsid w:val="00BD5701"/>
    <w:rsid w:val="00BE14E1"/>
    <w:rsid w:val="00BE6EEB"/>
    <w:rsid w:val="00BF1CFA"/>
    <w:rsid w:val="00BF6C92"/>
    <w:rsid w:val="00C01BDB"/>
    <w:rsid w:val="00C043D5"/>
    <w:rsid w:val="00C05424"/>
    <w:rsid w:val="00C15007"/>
    <w:rsid w:val="00C16A18"/>
    <w:rsid w:val="00C267EE"/>
    <w:rsid w:val="00C323ED"/>
    <w:rsid w:val="00C32DB7"/>
    <w:rsid w:val="00C42BA8"/>
    <w:rsid w:val="00C52C32"/>
    <w:rsid w:val="00C55155"/>
    <w:rsid w:val="00C73992"/>
    <w:rsid w:val="00C85152"/>
    <w:rsid w:val="00C85A9E"/>
    <w:rsid w:val="00CC008C"/>
    <w:rsid w:val="00CC6E3E"/>
    <w:rsid w:val="00CE0148"/>
    <w:rsid w:val="00CE2F7F"/>
    <w:rsid w:val="00CE5830"/>
    <w:rsid w:val="00CF2AFA"/>
    <w:rsid w:val="00CF55B9"/>
    <w:rsid w:val="00CF5F9E"/>
    <w:rsid w:val="00D918CE"/>
    <w:rsid w:val="00DA5C3E"/>
    <w:rsid w:val="00DC3F15"/>
    <w:rsid w:val="00DC4B64"/>
    <w:rsid w:val="00DE5629"/>
    <w:rsid w:val="00E007B4"/>
    <w:rsid w:val="00E00CD1"/>
    <w:rsid w:val="00E1360D"/>
    <w:rsid w:val="00E154C6"/>
    <w:rsid w:val="00E356AA"/>
    <w:rsid w:val="00E3781C"/>
    <w:rsid w:val="00E45A67"/>
    <w:rsid w:val="00E45FC9"/>
    <w:rsid w:val="00E519C2"/>
    <w:rsid w:val="00E604ED"/>
    <w:rsid w:val="00E822F2"/>
    <w:rsid w:val="00E92957"/>
    <w:rsid w:val="00EB2355"/>
    <w:rsid w:val="00EB498D"/>
    <w:rsid w:val="00EC6E6B"/>
    <w:rsid w:val="00ED6A92"/>
    <w:rsid w:val="00F008EE"/>
    <w:rsid w:val="00F02F14"/>
    <w:rsid w:val="00F06172"/>
    <w:rsid w:val="00F112BC"/>
    <w:rsid w:val="00F153D8"/>
    <w:rsid w:val="00F474E7"/>
    <w:rsid w:val="00F53FFB"/>
    <w:rsid w:val="00F85C48"/>
    <w:rsid w:val="00F91297"/>
    <w:rsid w:val="00FB293A"/>
    <w:rsid w:val="00FB4F38"/>
    <w:rsid w:val="00FD370D"/>
    <w:rsid w:val="00FE3DCC"/>
    <w:rsid w:val="00FE4BC5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597D7A"/>
  <w15:docId w15:val="{0D2717E9-A9BA-43FA-8329-E365A5A1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Vraz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Admin</cp:lastModifiedBy>
  <cp:revision>2</cp:revision>
  <cp:lastPrinted>2022-04-29T11:31:00Z</cp:lastPrinted>
  <dcterms:created xsi:type="dcterms:W3CDTF">2024-11-29T07:59:00Z</dcterms:created>
  <dcterms:modified xsi:type="dcterms:W3CDTF">2024-11-29T07:59:00Z</dcterms:modified>
</cp:coreProperties>
</file>